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34" w:rsidRDefault="00956734" w:rsidP="005D1540">
      <w:pPr>
        <w:keepNext/>
        <w:widowControl w:val="0"/>
        <w:pBdr>
          <w:bottom w:val="thinThickSmallGap" w:sz="18" w:space="1" w:color="auto"/>
        </w:pBdr>
        <w:suppressAutoHyphens/>
        <w:autoSpaceDE w:val="0"/>
        <w:spacing w:after="0" w:line="36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0" w:name="_Toc417895176"/>
      <w:bookmarkStart w:id="1" w:name="_Toc425928041"/>
    </w:p>
    <w:p w:rsidR="00FD1AA6" w:rsidRDefault="00FD1AA6" w:rsidP="00C9642D">
      <w:pPr>
        <w:keepNext/>
        <w:widowControl w:val="0"/>
        <w:pBdr>
          <w:bottom w:val="thinThickSmallGap" w:sz="18" w:space="1" w:color="auto"/>
        </w:pBdr>
        <w:suppressAutoHyphens/>
        <w:autoSpaceDE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C47706">
        <w:rPr>
          <w:rFonts w:ascii="Times New Roman" w:hAnsi="Times New Roman"/>
          <w:b/>
          <w:bCs/>
          <w:sz w:val="24"/>
          <w:szCs w:val="24"/>
          <w:lang w:eastAsia="zh-CN"/>
        </w:rPr>
        <w:t>ОБЩЕСТВО С ОГРАНИЧЕННОЙ ОТВЕТСТВЕННОСТЬЮ</w:t>
      </w:r>
      <w:bookmarkEnd w:id="0"/>
      <w:bookmarkEnd w:id="1"/>
    </w:p>
    <w:p w:rsidR="00FD1AA6" w:rsidRPr="008C5FDC" w:rsidRDefault="00FD1AA6" w:rsidP="00C9642D">
      <w:pPr>
        <w:keepNext/>
        <w:widowControl w:val="0"/>
        <w:pBdr>
          <w:bottom w:val="thinThickSmallGap" w:sz="18" w:space="1" w:color="auto"/>
        </w:pBdr>
        <w:suppressAutoHyphens/>
        <w:autoSpaceDE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zh-CN"/>
        </w:rPr>
      </w:pPr>
      <w:r w:rsidRPr="008C5FDC">
        <w:rPr>
          <w:rFonts w:ascii="Times New Roman" w:hAnsi="Times New Roman"/>
          <w:b/>
          <w:bCs/>
          <w:sz w:val="36"/>
          <w:szCs w:val="36"/>
          <w:lang w:eastAsia="zh-CN"/>
        </w:rPr>
        <w:t>«Берёзки»</w:t>
      </w:r>
    </w:p>
    <w:p w:rsidR="00FD1AA6" w:rsidRPr="00C47706" w:rsidRDefault="00FD1AA6" w:rsidP="00C9642D">
      <w:pPr>
        <w:spacing w:after="0" w:line="360" w:lineRule="auto"/>
        <w:ind w:right="991" w:firstLine="284"/>
        <w:jc w:val="center"/>
        <w:rPr>
          <w:rFonts w:ascii="Times New Roman" w:hAnsi="Times New Roman"/>
          <w:b/>
          <w:sz w:val="16"/>
          <w:szCs w:val="16"/>
        </w:rPr>
      </w:pPr>
    </w:p>
    <w:p w:rsidR="00FD1AA6" w:rsidRPr="000871E4" w:rsidRDefault="00FD1AA6" w:rsidP="00C9642D">
      <w:pPr>
        <w:spacing w:after="0" w:line="360" w:lineRule="auto"/>
        <w:ind w:right="-852" w:firstLine="284"/>
        <w:jc w:val="center"/>
        <w:rPr>
          <w:rFonts w:ascii="Times New Roman" w:hAnsi="Times New Roman"/>
          <w:b/>
          <w:sz w:val="24"/>
          <w:szCs w:val="24"/>
        </w:rPr>
      </w:pPr>
      <w:r w:rsidRPr="000871E4">
        <w:rPr>
          <w:rFonts w:ascii="Times New Roman" w:hAnsi="Times New Roman"/>
          <w:b/>
          <w:sz w:val="24"/>
          <w:szCs w:val="24"/>
        </w:rPr>
        <w:t>ДЕТСКИЙ ОЗДОРОВИТЕЛЬНЫЙ ЛАГЕРЬ «БЕРЁЗКИ»</w:t>
      </w:r>
    </w:p>
    <w:p w:rsidR="00FD1AA6" w:rsidRDefault="00FD1AA6" w:rsidP="00C9642D">
      <w:pPr>
        <w:spacing w:after="0" w:line="240" w:lineRule="auto"/>
        <w:ind w:right="991"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A0"/>
      </w:tblPr>
      <w:tblGrid>
        <w:gridCol w:w="5245"/>
        <w:gridCol w:w="4359"/>
      </w:tblGrid>
      <w:tr w:rsidR="00FD1AA6" w:rsidTr="003837CD">
        <w:tc>
          <w:tcPr>
            <w:tcW w:w="5245" w:type="dxa"/>
          </w:tcPr>
          <w:p w:rsidR="00FD1AA6" w:rsidRPr="00894379" w:rsidRDefault="00FD1AA6" w:rsidP="00EF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FD1AA6" w:rsidRPr="00894379" w:rsidRDefault="00FD1AA6" w:rsidP="003837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FD1AA6" w:rsidRPr="00894379" w:rsidRDefault="00FD1AA6" w:rsidP="003837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Генеральный директор</w:t>
            </w:r>
          </w:p>
          <w:p w:rsidR="00FD1AA6" w:rsidRPr="00894379" w:rsidRDefault="00FD1AA6" w:rsidP="0038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ООО «Березки»</w:t>
            </w:r>
          </w:p>
          <w:p w:rsidR="00FD1AA6" w:rsidRPr="00894379" w:rsidRDefault="00FD1AA6" w:rsidP="00383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_________Е.И. Полухина</w:t>
            </w:r>
          </w:p>
          <w:p w:rsidR="00FD1AA6" w:rsidRPr="00894379" w:rsidRDefault="00FD1AA6" w:rsidP="009E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406B">
              <w:rPr>
                <w:rFonts w:ascii="Times New Roman" w:hAnsi="Times New Roman"/>
                <w:sz w:val="28"/>
                <w:szCs w:val="28"/>
                <w:lang w:eastAsia="ru-RU"/>
              </w:rPr>
              <w:t>«____»___________202</w:t>
            </w:r>
            <w:r w:rsidR="00D2799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9A406B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FD1AA6" w:rsidRPr="005F39A2" w:rsidRDefault="00FD1AA6" w:rsidP="00C9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AA6" w:rsidRPr="005F39A2" w:rsidRDefault="00FD1AA6" w:rsidP="00C9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AA6" w:rsidRPr="005F39A2" w:rsidRDefault="00FD1AA6" w:rsidP="00C9642D">
      <w:pPr>
        <w:spacing w:after="0" w:line="240" w:lineRule="auto"/>
        <w:ind w:right="992"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D1AA6" w:rsidRPr="005F39A2" w:rsidRDefault="00FD1AA6" w:rsidP="00DE56CC">
      <w:pPr>
        <w:spacing w:after="0" w:line="240" w:lineRule="auto"/>
        <w:ind w:right="992"/>
        <w:contextualSpacing/>
        <w:rPr>
          <w:rFonts w:ascii="Times New Roman" w:hAnsi="Times New Roman"/>
          <w:sz w:val="24"/>
          <w:szCs w:val="24"/>
        </w:rPr>
      </w:pPr>
    </w:p>
    <w:p w:rsidR="00FD1AA6" w:rsidRPr="005F39A2" w:rsidRDefault="00FD1AA6" w:rsidP="00C9642D">
      <w:pPr>
        <w:spacing w:after="0" w:line="240" w:lineRule="auto"/>
        <w:ind w:right="992" w:firstLine="85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D1AA6" w:rsidRPr="00EA5EA7" w:rsidRDefault="00EA5EA7" w:rsidP="00C9642D">
      <w:pPr>
        <w:spacing w:after="0" w:line="360" w:lineRule="auto"/>
        <w:ind w:right="-1" w:firstLine="851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EA5EA7">
        <w:rPr>
          <w:rFonts w:ascii="Times New Roman" w:hAnsi="Times New Roman"/>
          <w:b/>
          <w:sz w:val="32"/>
          <w:szCs w:val="28"/>
        </w:rPr>
        <w:t>Программа организации отдыха и оздоровления</w:t>
      </w:r>
    </w:p>
    <w:p w:rsidR="00FD1AA6" w:rsidRDefault="00FD1AA6" w:rsidP="00EF5F6E">
      <w:pPr>
        <w:spacing w:after="0" w:line="360" w:lineRule="auto"/>
        <w:ind w:right="-1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BA2D72">
        <w:rPr>
          <w:rFonts w:ascii="Times New Roman" w:hAnsi="Times New Roman"/>
          <w:b/>
          <w:sz w:val="48"/>
          <w:szCs w:val="48"/>
        </w:rPr>
        <w:t>«</w:t>
      </w:r>
      <w:r w:rsidR="009E2640">
        <w:rPr>
          <w:rFonts w:ascii="Times New Roman" w:hAnsi="Times New Roman"/>
          <w:b/>
          <w:sz w:val="48"/>
          <w:szCs w:val="48"/>
        </w:rPr>
        <w:t>В</w:t>
      </w:r>
      <w:r w:rsidR="00476417">
        <w:rPr>
          <w:rFonts w:ascii="Times New Roman" w:hAnsi="Times New Roman"/>
          <w:b/>
          <w:sz w:val="48"/>
          <w:szCs w:val="48"/>
        </w:rPr>
        <w:t>тренде</w:t>
      </w:r>
      <w:r w:rsidRPr="00BA2D72">
        <w:rPr>
          <w:rFonts w:ascii="Times New Roman" w:hAnsi="Times New Roman"/>
          <w:b/>
          <w:sz w:val="48"/>
          <w:szCs w:val="48"/>
        </w:rPr>
        <w:t>»</w:t>
      </w:r>
    </w:p>
    <w:p w:rsidR="00FD1AA6" w:rsidRDefault="00FD1AA6" w:rsidP="00EF5F6E">
      <w:pPr>
        <w:spacing w:after="0" w:line="360" w:lineRule="auto"/>
        <w:ind w:right="-1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717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DC717B">
        <w:rPr>
          <w:rFonts w:ascii="Times New Roman" w:hAnsi="Times New Roman"/>
          <w:b/>
          <w:sz w:val="28"/>
          <w:szCs w:val="28"/>
        </w:rPr>
        <w:t>-1</w:t>
      </w:r>
      <w:r>
        <w:rPr>
          <w:rFonts w:ascii="Times New Roman" w:hAnsi="Times New Roman"/>
          <w:b/>
          <w:sz w:val="28"/>
          <w:szCs w:val="28"/>
        </w:rPr>
        <w:t>8</w:t>
      </w:r>
      <w:r w:rsidRPr="00DC717B">
        <w:rPr>
          <w:rFonts w:ascii="Times New Roman" w:hAnsi="Times New Roman"/>
          <w:b/>
          <w:sz w:val="28"/>
          <w:szCs w:val="28"/>
        </w:rPr>
        <w:t xml:space="preserve"> лет)</w:t>
      </w:r>
    </w:p>
    <w:p w:rsidR="00CB2147" w:rsidRPr="00CB2147" w:rsidRDefault="00CB2147" w:rsidP="00CB21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214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71700" cy="2171700"/>
            <wp:effectExtent l="0" t="0" r="0" b="0"/>
            <wp:docPr id="1" name="Рисунок 1" descr="C:\Users\Алия\Desktop\Rwmvib5wT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я\Desktop\Rwmvib5wTw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40" w:rsidRDefault="009E2640" w:rsidP="00CB2147">
      <w:pPr>
        <w:spacing w:after="0" w:line="360" w:lineRule="auto"/>
        <w:ind w:right="-1"/>
        <w:contextualSpacing/>
        <w:rPr>
          <w:rFonts w:ascii="Times New Roman" w:hAnsi="Times New Roman"/>
          <w:b/>
          <w:sz w:val="24"/>
          <w:szCs w:val="28"/>
        </w:rPr>
      </w:pPr>
    </w:p>
    <w:p w:rsidR="00FD1AA6" w:rsidRDefault="00FD1AA6" w:rsidP="00486F8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9E2640" w:rsidRDefault="009E2640" w:rsidP="00486F8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FD1AA6" w:rsidRPr="00DC717B" w:rsidRDefault="00FD1AA6" w:rsidP="00486F89">
      <w:pPr>
        <w:spacing w:after="0" w:line="240" w:lineRule="auto"/>
        <w:ind w:right="-1" w:firstLine="6237"/>
        <w:rPr>
          <w:rFonts w:ascii="Times New Roman" w:hAnsi="Times New Roman"/>
          <w:sz w:val="28"/>
          <w:szCs w:val="28"/>
        </w:rPr>
      </w:pPr>
      <w:r w:rsidRPr="00DC717B">
        <w:rPr>
          <w:rFonts w:ascii="Times New Roman" w:hAnsi="Times New Roman"/>
          <w:sz w:val="28"/>
          <w:szCs w:val="28"/>
        </w:rPr>
        <w:t>Автор: Манабова А.Е.</w:t>
      </w:r>
    </w:p>
    <w:p w:rsidR="00FD1AA6" w:rsidRPr="00DC717B" w:rsidRDefault="00FD1AA6" w:rsidP="000E2DFC">
      <w:pPr>
        <w:spacing w:after="0" w:line="240" w:lineRule="auto"/>
        <w:ind w:left="6237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ДОЛ </w:t>
      </w:r>
      <w:r w:rsidRPr="00DC717B">
        <w:rPr>
          <w:rFonts w:ascii="Times New Roman" w:hAnsi="Times New Roman"/>
          <w:sz w:val="28"/>
          <w:szCs w:val="28"/>
        </w:rPr>
        <w:t>«Березки»</w:t>
      </w:r>
    </w:p>
    <w:p w:rsidR="005D1540" w:rsidRDefault="00995BE4" w:rsidP="005D154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89068463700</w:t>
      </w:r>
    </w:p>
    <w:p w:rsidR="005D1540" w:rsidRDefault="005D1540" w:rsidP="005D154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5D1540" w:rsidRPr="005D1540" w:rsidRDefault="005D1540" w:rsidP="005D154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D1AA6" w:rsidRPr="005252C4" w:rsidRDefault="00FD1AA6" w:rsidP="00C96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2C4">
        <w:rPr>
          <w:rFonts w:ascii="Times New Roman" w:hAnsi="Times New Roman"/>
          <w:sz w:val="28"/>
          <w:szCs w:val="28"/>
        </w:rPr>
        <w:t>город Оренбург</w:t>
      </w:r>
    </w:p>
    <w:p w:rsidR="00FD1AA6" w:rsidRPr="005252C4" w:rsidRDefault="00FD1AA6" w:rsidP="00A210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52C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D27998">
        <w:rPr>
          <w:rFonts w:ascii="Times New Roman" w:hAnsi="Times New Roman"/>
          <w:sz w:val="28"/>
          <w:szCs w:val="28"/>
        </w:rPr>
        <w:t>4</w:t>
      </w:r>
      <w:r w:rsidRPr="005252C4">
        <w:rPr>
          <w:rFonts w:ascii="Times New Roman" w:hAnsi="Times New Roman"/>
          <w:sz w:val="28"/>
          <w:szCs w:val="28"/>
        </w:rPr>
        <w:t xml:space="preserve"> год</w:t>
      </w:r>
    </w:p>
    <w:p w:rsidR="00FD1AA6" w:rsidRPr="00080A56" w:rsidRDefault="005C24DC" w:rsidP="00A2101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br w:type="page"/>
      </w:r>
      <w:r w:rsidR="006D481B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Look w:val="00A0"/>
      </w:tblPr>
      <w:tblGrid>
        <w:gridCol w:w="674"/>
        <w:gridCol w:w="7806"/>
        <w:gridCol w:w="700"/>
      </w:tblGrid>
      <w:tr w:rsidR="00FD1AA6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Пояснительная записка________________________________</w:t>
            </w:r>
          </w:p>
        </w:tc>
        <w:tc>
          <w:tcPr>
            <w:tcW w:w="700" w:type="dxa"/>
          </w:tcPr>
          <w:p w:rsidR="00FD1AA6" w:rsidRPr="00894379" w:rsidRDefault="00FD1AA6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FD1AA6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Актуальность программы 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FD1AA6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EA6D57" w:rsidP="00EA6D57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Новизна программы </w:t>
            </w:r>
            <w:r w:rsidR="00FD1AA6"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_________________</w:t>
            </w:r>
            <w:r w:rsidR="00FD1AA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EA6D57" w:rsidP="00EA6D57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Отличительные особенности прог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раммы </w:t>
            </w:r>
            <w:r w:rsidR="00FD1AA6"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Направленность программы 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Адресат </w:t>
            </w: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программы _________________________________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Цель и задачи программы 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Ожидаемые результаты 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Принципы реализации</w:t>
            </w: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программы 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EB22A2" w:rsidP="00EB22A2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Технологии воспитательной деятельности ________________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11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EB22A2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B22A2">
              <w:rPr>
                <w:rFonts w:ascii="Times New Roman" w:hAnsi="Times New Roman"/>
                <w:noProof/>
                <w:sz w:val="28"/>
                <w:szCs w:val="28"/>
                <w:shd w:val="clear" w:color="auto" w:fill="FFFFFF" w:themeFill="background1"/>
                <w:lang w:eastAsia="ru-RU"/>
              </w:rPr>
              <w:t>Методы реализации программы</w:t>
            </w:r>
            <w:r w:rsidR="00FD1AA6"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_________________</w:t>
            </w:r>
            <w:r w:rsidR="00D2292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700" w:type="dxa"/>
          </w:tcPr>
          <w:p w:rsidR="00FD1AA6" w:rsidRPr="00894379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13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Содержание программы смены _________________________</w:t>
            </w:r>
          </w:p>
        </w:tc>
        <w:tc>
          <w:tcPr>
            <w:tcW w:w="700" w:type="dxa"/>
          </w:tcPr>
          <w:p w:rsidR="00FD1AA6" w:rsidRPr="00AB15FB" w:rsidRDefault="00FD1AA6" w:rsidP="00AB15FB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15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EA6D57" w:rsidRPr="00953BC8" w:rsidTr="00AB46A1">
        <w:tc>
          <w:tcPr>
            <w:tcW w:w="674" w:type="dxa"/>
          </w:tcPr>
          <w:p w:rsidR="00EA6D57" w:rsidRPr="00894379" w:rsidRDefault="00EA6D57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EA6D57" w:rsidRPr="00EA6D57" w:rsidRDefault="00EA6D57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A6D5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Этапы реализации программы____________________________</w:t>
            </w:r>
          </w:p>
        </w:tc>
        <w:tc>
          <w:tcPr>
            <w:tcW w:w="700" w:type="dxa"/>
          </w:tcPr>
          <w:p w:rsidR="00EA6D57" w:rsidRPr="00AB15FB" w:rsidRDefault="00AB15FB" w:rsidP="00FF0015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15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EA6D57" w:rsidRPr="00953BC8" w:rsidTr="00AB46A1">
        <w:tc>
          <w:tcPr>
            <w:tcW w:w="674" w:type="dxa"/>
          </w:tcPr>
          <w:p w:rsidR="00EA6D57" w:rsidRPr="00894379" w:rsidRDefault="00EA6D57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EA6D57" w:rsidRPr="00EA6D57" w:rsidRDefault="00EA6D57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A6D5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Направление деятельности в рамках программы____________</w:t>
            </w:r>
          </w:p>
        </w:tc>
        <w:tc>
          <w:tcPr>
            <w:tcW w:w="700" w:type="dxa"/>
          </w:tcPr>
          <w:p w:rsidR="00EA6D57" w:rsidRPr="00AB15FB" w:rsidRDefault="00AB15FB" w:rsidP="00FF0015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AB15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EA6D57" w:rsidRDefault="00FD1AA6" w:rsidP="00080A56">
            <w:pPr>
              <w:pStyle w:val="1e"/>
              <w:spacing w:after="0" w:line="360" w:lineRule="auto"/>
              <w:ind w:left="0" w:right="-383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A6D5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Модель игрового взаимодействия ________________________</w:t>
            </w:r>
          </w:p>
        </w:tc>
        <w:tc>
          <w:tcPr>
            <w:tcW w:w="700" w:type="dxa"/>
          </w:tcPr>
          <w:p w:rsidR="00FD1AA6" w:rsidRPr="00894379" w:rsidRDefault="00FD1AA6" w:rsidP="00AB15FB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306179" w:rsidRPr="00EA6D57" w:rsidRDefault="00306179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A6D5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Система детского самоуправления________________________</w:t>
            </w:r>
          </w:p>
          <w:p w:rsidR="00CE3AEA" w:rsidRPr="00EA6D57" w:rsidRDefault="00CE3AEA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A6D5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Система мотивации и стимулирования_____________________</w:t>
            </w:r>
          </w:p>
        </w:tc>
        <w:tc>
          <w:tcPr>
            <w:tcW w:w="700" w:type="dxa"/>
          </w:tcPr>
          <w:p w:rsidR="00FD1AA6" w:rsidRDefault="00BC0CB9" w:rsidP="00080A56">
            <w:pPr>
              <w:pStyle w:val="1e"/>
              <w:tabs>
                <w:tab w:val="left" w:pos="2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</w:t>
            </w:r>
          </w:p>
          <w:p w:rsidR="00214788" w:rsidRPr="00894379" w:rsidRDefault="00BC0CB9" w:rsidP="00EA6D57">
            <w:pPr>
              <w:pStyle w:val="1e"/>
              <w:tabs>
                <w:tab w:val="left" w:pos="2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План сетка смены ______________________________________</w:t>
            </w:r>
          </w:p>
        </w:tc>
        <w:tc>
          <w:tcPr>
            <w:tcW w:w="700" w:type="dxa"/>
          </w:tcPr>
          <w:p w:rsidR="00FD1AA6" w:rsidRPr="00894379" w:rsidRDefault="00BC0CB9" w:rsidP="00FF0015">
            <w:pPr>
              <w:pStyle w:val="1e"/>
              <w:tabs>
                <w:tab w:val="left" w:pos="2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22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06" w:type="dxa"/>
          </w:tcPr>
          <w:p w:rsidR="00FD1AA6" w:rsidRPr="00894379" w:rsidRDefault="00EA6D57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Ресурсное обеспечение</w:t>
            </w:r>
            <w:r w:rsidR="00FD1AA6"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программы ______________________</w:t>
            </w:r>
          </w:p>
        </w:tc>
        <w:tc>
          <w:tcPr>
            <w:tcW w:w="700" w:type="dxa"/>
          </w:tcPr>
          <w:p w:rsidR="00FD1AA6" w:rsidRPr="00894379" w:rsidRDefault="00AB15FB" w:rsidP="0007009A">
            <w:pPr>
              <w:pStyle w:val="1e"/>
              <w:tabs>
                <w:tab w:val="left" w:pos="31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="00BC0CB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Кадровое обеспечение программы 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  <w:r w:rsidR="00AB15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AB15FB" w:rsidP="0007009A">
            <w:pPr>
              <w:pStyle w:val="1e"/>
              <w:tabs>
                <w:tab w:val="left" w:pos="2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Информационно-методическое </w:t>
            </w: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обеспечение ______________</w:t>
            </w:r>
            <w:r w:rsidR="00AB15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FD1AA6" w:rsidRPr="00894379" w:rsidRDefault="00AB15FB" w:rsidP="0007009A">
            <w:pPr>
              <w:pStyle w:val="1e"/>
              <w:tabs>
                <w:tab w:val="left" w:pos="2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FD1AA6" w:rsidRPr="00393C8A" w:rsidRDefault="00306179" w:rsidP="003061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93C8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Материально-техническое обеспечение программы__________</w:t>
            </w:r>
          </w:p>
        </w:tc>
        <w:tc>
          <w:tcPr>
            <w:tcW w:w="700" w:type="dxa"/>
          </w:tcPr>
          <w:p w:rsidR="00FD1AA6" w:rsidRPr="00894379" w:rsidRDefault="00AB15FB" w:rsidP="00080A56">
            <w:pPr>
              <w:pStyle w:val="1e"/>
              <w:tabs>
                <w:tab w:val="left" w:pos="295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FD1AA6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06" w:type="dxa"/>
          </w:tcPr>
          <w:p w:rsidR="00FD1AA6" w:rsidRPr="00393C8A" w:rsidRDefault="00306179" w:rsidP="003061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393C8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Механизм оценивания</w:t>
            </w:r>
            <w:r w:rsidR="00FD1AA6" w:rsidRPr="00393C8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эффективности </w:t>
            </w:r>
            <w:r w:rsidRPr="00393C8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реализации программы___________________________________________</w:t>
            </w:r>
          </w:p>
        </w:tc>
        <w:tc>
          <w:tcPr>
            <w:tcW w:w="700" w:type="dxa"/>
          </w:tcPr>
          <w:p w:rsidR="00306179" w:rsidRDefault="00306179" w:rsidP="00FF0015">
            <w:pPr>
              <w:pStyle w:val="1e"/>
              <w:tabs>
                <w:tab w:val="left" w:pos="3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FD1AA6" w:rsidRPr="00894379" w:rsidRDefault="00AB15FB" w:rsidP="00FF0015">
            <w:pPr>
              <w:pStyle w:val="1e"/>
              <w:tabs>
                <w:tab w:val="left" w:pos="3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3</w:t>
            </w:r>
            <w:r w:rsidR="00BC0CB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</w:tc>
      </w:tr>
      <w:tr w:rsidR="00EA6D57" w:rsidRPr="00953BC8" w:rsidTr="00AB46A1">
        <w:tc>
          <w:tcPr>
            <w:tcW w:w="674" w:type="dxa"/>
          </w:tcPr>
          <w:p w:rsidR="00EA6D57" w:rsidRPr="00894379" w:rsidRDefault="00EA6D57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06" w:type="dxa"/>
          </w:tcPr>
          <w:p w:rsidR="00EA6D57" w:rsidRPr="00306179" w:rsidRDefault="00EA6D57" w:rsidP="00306179">
            <w:pPr>
              <w:pStyle w:val="1e"/>
              <w:spacing w:after="0" w:line="360" w:lineRule="auto"/>
              <w:ind w:left="0"/>
              <w:rPr>
                <w:rFonts w:ascii="Times New Roman" w:hAnsi="Times New Roman"/>
                <w:b/>
                <w:noProof/>
                <w:sz w:val="28"/>
                <w:szCs w:val="28"/>
                <w:highlight w:val="yellow"/>
                <w:lang w:eastAsia="ru-RU"/>
              </w:rPr>
            </w:pPr>
            <w:r w:rsidRPr="00EA6D5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Факторы риска</w:t>
            </w: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______________________________________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700" w:type="dxa"/>
          </w:tcPr>
          <w:p w:rsidR="00EA6D57" w:rsidRPr="00AB46A1" w:rsidRDefault="00BC0CB9" w:rsidP="00FF0015">
            <w:pPr>
              <w:pStyle w:val="1e"/>
              <w:tabs>
                <w:tab w:val="left" w:pos="309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42</w:t>
            </w:r>
          </w:p>
        </w:tc>
      </w:tr>
      <w:tr w:rsidR="00FD1AA6" w:rsidRPr="00953BC8" w:rsidTr="00AB46A1">
        <w:tc>
          <w:tcPr>
            <w:tcW w:w="674" w:type="dxa"/>
          </w:tcPr>
          <w:p w:rsidR="00FD1AA6" w:rsidRPr="00894379" w:rsidRDefault="00EA6D57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06" w:type="dxa"/>
          </w:tcPr>
          <w:p w:rsidR="00FD1AA6" w:rsidRPr="00894379" w:rsidRDefault="00EA6D57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393C8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Система обратной связи </w:t>
            </w:r>
            <w:r w:rsidRPr="008943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700" w:type="dxa"/>
          </w:tcPr>
          <w:p w:rsidR="00FD1AA6" w:rsidRPr="00894379" w:rsidRDefault="00AB46A1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</w:t>
            </w:r>
            <w:r w:rsidR="00BC0CB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</w:t>
            </w:r>
          </w:p>
        </w:tc>
      </w:tr>
      <w:tr w:rsidR="00EA6D57" w:rsidRPr="00953BC8" w:rsidTr="00AB46A1">
        <w:tc>
          <w:tcPr>
            <w:tcW w:w="674" w:type="dxa"/>
          </w:tcPr>
          <w:p w:rsidR="00EA6D57" w:rsidRDefault="00EA6D57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7.</w:t>
            </w:r>
          </w:p>
          <w:p w:rsidR="00EA5EA7" w:rsidRDefault="00EA5EA7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EA5EA7" w:rsidRPr="00BC0CB9" w:rsidRDefault="00393C8A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Список используемой литературы ____________________</w:t>
            </w:r>
            <w:r w:rsidR="00BC0CB9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700" w:type="dxa"/>
          </w:tcPr>
          <w:p w:rsidR="00EA6D57" w:rsidRDefault="00BC0CB9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44</w:t>
            </w:r>
          </w:p>
          <w:p w:rsidR="00EA5EA7" w:rsidRPr="00894379" w:rsidRDefault="00EA5EA7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93C8A" w:rsidRPr="00953BC8" w:rsidTr="00AB46A1">
        <w:tc>
          <w:tcPr>
            <w:tcW w:w="674" w:type="dxa"/>
          </w:tcPr>
          <w:p w:rsidR="00393C8A" w:rsidRDefault="00393C8A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393C8A" w:rsidRDefault="00393C8A" w:rsidP="00894379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06" w:type="dxa"/>
          </w:tcPr>
          <w:p w:rsidR="00AB46A1" w:rsidRPr="00894379" w:rsidRDefault="00AB46A1" w:rsidP="00894379">
            <w:pPr>
              <w:pStyle w:val="1e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</w:tcPr>
          <w:p w:rsidR="00393C8A" w:rsidRPr="00894379" w:rsidRDefault="00393C8A" w:rsidP="00080A56">
            <w:pPr>
              <w:pStyle w:val="1e"/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9E2640" w:rsidRDefault="009E2640" w:rsidP="009E2640">
      <w:pPr>
        <w:pStyle w:val="affb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Пояснительная записка</w:t>
      </w:r>
    </w:p>
    <w:p w:rsidR="009E2640" w:rsidRDefault="009E2640" w:rsidP="009E2640">
      <w:pPr>
        <w:pStyle w:val="affb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ООО «Березки» включает в себя детский оздоровительный лагерь «Березки» и санаторно-оздоровительный лагерь «Березки», которые являются востребованным круглогодичным учреждением оздоровления детей в городе Оренбурге и Оренбургской области. ООО «Березки</w:t>
      </w:r>
      <w:r>
        <w:rPr>
          <w:rFonts w:ascii="Times New Roman" w:hAnsi="Times New Roman"/>
          <w:color w:val="000000"/>
          <w:sz w:val="28"/>
          <w:szCs w:val="28"/>
        </w:rPr>
        <w:t>» располагается в зоне отдыха «Дубки», на берегу реки Урал.</w:t>
      </w:r>
    </w:p>
    <w:p w:rsidR="009E2640" w:rsidRDefault="009E2640" w:rsidP="009E2640">
      <w:pPr>
        <w:pStyle w:val="affb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 «Березки» имеет полноценную инфраструктуру для организации культурно-досуговой, спортивно-туристической, оздоровительной и образовательной деятельности.</w:t>
      </w:r>
    </w:p>
    <w:p w:rsidR="009E2640" w:rsidRDefault="009E2640" w:rsidP="009E26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программа детского оздоровительного лагеря «Берёзки» разработана </w:t>
      </w:r>
      <w:r w:rsidRPr="003F77C8">
        <w:rPr>
          <w:rFonts w:ascii="Times New Roman" w:hAnsi="Times New Roman"/>
          <w:color w:val="000000"/>
          <w:sz w:val="28"/>
          <w:szCs w:val="28"/>
        </w:rPr>
        <w:t>на летний период 202</w:t>
      </w:r>
      <w:r w:rsidR="0047641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и представляет собой документ, характеризующий направления деятельности, цели и задачи участников воспитательного процесса. 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образовательной программы учитывались действующие документы федерального и регионального уровня, такие как:</w:t>
      </w:r>
      <w:r w:rsidRPr="00EF281D">
        <w:rPr>
          <w:rFonts w:ascii="Times New Roman" w:hAnsi="Times New Roman"/>
          <w:color w:val="000000"/>
          <w:sz w:val="28"/>
          <w:szCs w:val="28"/>
        </w:rPr>
        <w:t>: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A37B1" w:rsidRPr="00EF281D">
        <w:rPr>
          <w:rFonts w:ascii="Times New Roman" w:hAnsi="Times New Roman"/>
          <w:color w:val="000000"/>
          <w:sz w:val="28"/>
          <w:szCs w:val="28"/>
        </w:rPr>
        <w:t>Конститу</w:t>
      </w:r>
      <w:r w:rsidR="00AA37B1">
        <w:rPr>
          <w:rFonts w:ascii="Times New Roman" w:hAnsi="Times New Roman"/>
          <w:color w:val="000000"/>
          <w:sz w:val="28"/>
          <w:szCs w:val="28"/>
        </w:rPr>
        <w:t>ция</w:t>
      </w:r>
      <w:r w:rsidRPr="00EF281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(пр</w:t>
      </w:r>
      <w:r>
        <w:rPr>
          <w:rFonts w:ascii="Times New Roman" w:hAnsi="Times New Roman"/>
          <w:color w:val="000000"/>
          <w:sz w:val="28"/>
          <w:szCs w:val="28"/>
        </w:rPr>
        <w:t xml:space="preserve">инята всенародным голосованием  </w:t>
      </w:r>
      <w:r w:rsidRPr="00EF281D">
        <w:rPr>
          <w:rFonts w:ascii="Times New Roman" w:hAnsi="Times New Roman"/>
          <w:color w:val="000000"/>
          <w:sz w:val="28"/>
          <w:szCs w:val="28"/>
        </w:rPr>
        <w:t>12.12.1993, с изменениями, одобренными в ходе общероссийского голосования 01.07.2020);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Конвенция о правах ребёнка (одобрена Генераль</w:t>
      </w:r>
      <w:r>
        <w:rPr>
          <w:rFonts w:ascii="Times New Roman" w:hAnsi="Times New Roman"/>
          <w:color w:val="000000"/>
          <w:sz w:val="28"/>
          <w:szCs w:val="28"/>
        </w:rPr>
        <w:t xml:space="preserve">ной Ассамблеей ООН 20.11.1989)  </w:t>
      </w:r>
      <w:r w:rsidRPr="00EF281D">
        <w:rPr>
          <w:rFonts w:ascii="Times New Roman" w:hAnsi="Times New Roman"/>
          <w:color w:val="000000"/>
          <w:sz w:val="28"/>
          <w:szCs w:val="28"/>
        </w:rPr>
        <w:t>(ратифицирована для СССР 15.09.1990);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Федеральный закон от 29.12.2012 №273-ФЗ «Об образовании»;</w:t>
      </w:r>
    </w:p>
    <w:p w:rsidR="00EF281D" w:rsidRPr="00EF281D" w:rsidRDefault="00EF281D" w:rsidP="00EF281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Федеральный закон «Об основах охраны здоровья граждан в Российской Федерации» от 21.11.2011 №323-ФЗ;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Федеральный закон от 24.07.1998 №124-</w:t>
      </w:r>
      <w:r>
        <w:rPr>
          <w:rFonts w:ascii="Times New Roman" w:hAnsi="Times New Roman"/>
          <w:color w:val="000000"/>
          <w:sz w:val="28"/>
          <w:szCs w:val="28"/>
        </w:rPr>
        <w:t xml:space="preserve">ФЗ «Об основных гарантиях прав  </w:t>
      </w:r>
      <w:r w:rsidRPr="00EF281D">
        <w:rPr>
          <w:rFonts w:ascii="Times New Roman" w:hAnsi="Times New Roman"/>
          <w:color w:val="000000"/>
          <w:sz w:val="28"/>
          <w:szCs w:val="28"/>
        </w:rPr>
        <w:t>ребёнка в Российской Федерации»;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 xml:space="preserve">– Федеральный закон от 29.12.2010 №436-ФЗ </w:t>
      </w:r>
      <w:r>
        <w:rPr>
          <w:rFonts w:ascii="Times New Roman" w:hAnsi="Times New Roman"/>
          <w:color w:val="000000"/>
          <w:sz w:val="28"/>
          <w:szCs w:val="28"/>
        </w:rPr>
        <w:t xml:space="preserve">«О защите детей от информации,  </w:t>
      </w:r>
      <w:r w:rsidRPr="00EF281D">
        <w:rPr>
          <w:rFonts w:ascii="Times New Roman" w:hAnsi="Times New Roman"/>
          <w:color w:val="000000"/>
          <w:sz w:val="28"/>
          <w:szCs w:val="28"/>
        </w:rPr>
        <w:t>причиняющей вред их здоровью и развитию»;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 xml:space="preserve">– Федеральный закон от 04.12.2007 №329-ФЗ «О физической культуре и спорте в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</w:t>
      </w:r>
      <w:r w:rsidRPr="00EF281D">
        <w:rPr>
          <w:rFonts w:ascii="Times New Roman" w:hAnsi="Times New Roman"/>
          <w:color w:val="000000"/>
          <w:sz w:val="28"/>
          <w:szCs w:val="28"/>
        </w:rPr>
        <w:t>Федерации»;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lastRenderedPageBreak/>
        <w:t xml:space="preserve">– Указ Президента РФ от 9 ноября 2022 </w:t>
      </w:r>
      <w:r>
        <w:rPr>
          <w:rFonts w:ascii="Times New Roman" w:hAnsi="Times New Roman"/>
          <w:color w:val="000000"/>
          <w:sz w:val="28"/>
          <w:szCs w:val="28"/>
        </w:rPr>
        <w:t xml:space="preserve">г. № 809 «Об утверждении Основ  </w:t>
      </w:r>
      <w:r w:rsidRPr="00EF281D">
        <w:rPr>
          <w:rFonts w:ascii="Times New Roman" w:hAnsi="Times New Roman"/>
          <w:color w:val="000000"/>
          <w:sz w:val="28"/>
          <w:szCs w:val="28"/>
        </w:rPr>
        <w:t>государственной политики по сохранению и укреплению традиционных российских духовно-нравственных ценностей»;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Указ Президента Российской Федерации от 21</w:t>
      </w:r>
      <w:r>
        <w:rPr>
          <w:rFonts w:ascii="Times New Roman" w:hAnsi="Times New Roman"/>
          <w:color w:val="000000"/>
          <w:sz w:val="28"/>
          <w:szCs w:val="28"/>
        </w:rPr>
        <w:t xml:space="preserve">.07.2020 № 474 «О национальных  </w:t>
      </w:r>
      <w:r w:rsidRPr="00EF281D">
        <w:rPr>
          <w:rFonts w:ascii="Times New Roman" w:hAnsi="Times New Roman"/>
          <w:color w:val="000000"/>
          <w:sz w:val="28"/>
          <w:szCs w:val="28"/>
        </w:rPr>
        <w:t>целях развития Российской Федерации на период до 2030 года».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 xml:space="preserve">– План основных мероприятий, проводимых в </w:t>
      </w:r>
      <w:r>
        <w:rPr>
          <w:rFonts w:ascii="Times New Roman" w:hAnsi="Times New Roman"/>
          <w:color w:val="000000"/>
          <w:sz w:val="28"/>
          <w:szCs w:val="28"/>
        </w:rPr>
        <w:t xml:space="preserve">рамках Десятилетия детства, на  </w:t>
      </w:r>
      <w:r w:rsidRPr="00EF281D">
        <w:rPr>
          <w:rFonts w:ascii="Times New Roman" w:hAnsi="Times New Roman"/>
          <w:color w:val="000000"/>
          <w:sz w:val="28"/>
          <w:szCs w:val="28"/>
        </w:rPr>
        <w:t>период до 2027 года (утвержден распоряжением Правительства Российской Федерации от 23.01.2021 № 122-р);</w:t>
      </w:r>
    </w:p>
    <w:p w:rsidR="00EF281D" w:rsidRPr="00EF281D" w:rsidRDefault="00EF281D" w:rsidP="00EF281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Государственн</w:t>
      </w:r>
      <w:r w:rsidR="00D67FAD">
        <w:rPr>
          <w:rFonts w:ascii="Times New Roman" w:hAnsi="Times New Roman"/>
          <w:color w:val="000000"/>
          <w:sz w:val="28"/>
          <w:szCs w:val="28"/>
        </w:rPr>
        <w:t>ая</w:t>
      </w:r>
      <w:r w:rsidRPr="00EF281D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D67FAD">
        <w:rPr>
          <w:rFonts w:ascii="Times New Roman" w:hAnsi="Times New Roman"/>
          <w:color w:val="000000"/>
          <w:sz w:val="28"/>
          <w:szCs w:val="28"/>
        </w:rPr>
        <w:t>а</w:t>
      </w:r>
      <w:r w:rsidRPr="00EF281D">
        <w:rPr>
          <w:rFonts w:ascii="Times New Roman" w:hAnsi="Times New Roman"/>
          <w:color w:val="000000"/>
          <w:sz w:val="28"/>
          <w:szCs w:val="28"/>
        </w:rPr>
        <w:t xml:space="preserve"> Российской Фе</w:t>
      </w:r>
      <w:r>
        <w:rPr>
          <w:rFonts w:ascii="Times New Roman" w:hAnsi="Times New Roman"/>
          <w:color w:val="000000"/>
          <w:sz w:val="28"/>
          <w:szCs w:val="28"/>
        </w:rPr>
        <w:t xml:space="preserve">дерации «Развитие образования»  </w:t>
      </w:r>
      <w:r w:rsidRPr="00EF281D">
        <w:rPr>
          <w:rFonts w:ascii="Times New Roman" w:hAnsi="Times New Roman"/>
          <w:color w:val="000000"/>
          <w:sz w:val="28"/>
          <w:szCs w:val="28"/>
        </w:rPr>
        <w:t>(утверждена Постановлением Правительства Российской Федерации от 26. 12.2017 № 1642);</w:t>
      </w:r>
    </w:p>
    <w:p w:rsidR="009E2640" w:rsidRDefault="00EF281D" w:rsidP="004808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81D">
        <w:rPr>
          <w:rFonts w:ascii="Times New Roman" w:hAnsi="Times New Roman"/>
          <w:color w:val="000000"/>
          <w:sz w:val="28"/>
          <w:szCs w:val="28"/>
        </w:rPr>
        <w:t>– Федеральн</w:t>
      </w:r>
      <w:r w:rsidR="00D67FAD">
        <w:rPr>
          <w:rFonts w:ascii="Times New Roman" w:hAnsi="Times New Roman"/>
          <w:color w:val="000000"/>
          <w:sz w:val="28"/>
          <w:szCs w:val="28"/>
        </w:rPr>
        <w:t>ый</w:t>
      </w:r>
      <w:r w:rsidRPr="00EF281D">
        <w:rPr>
          <w:rFonts w:ascii="Times New Roman" w:hAnsi="Times New Roman"/>
          <w:color w:val="000000"/>
          <w:sz w:val="28"/>
          <w:szCs w:val="28"/>
        </w:rPr>
        <w:t xml:space="preserve"> проект «Успех каждого р</w:t>
      </w:r>
      <w:r>
        <w:rPr>
          <w:rFonts w:ascii="Times New Roman" w:hAnsi="Times New Roman"/>
          <w:color w:val="000000"/>
          <w:sz w:val="28"/>
          <w:szCs w:val="28"/>
        </w:rPr>
        <w:t xml:space="preserve">ебенка» (утвержден президиумом  </w:t>
      </w:r>
      <w:r w:rsidRPr="00EF281D">
        <w:rPr>
          <w:rFonts w:ascii="Times New Roman" w:hAnsi="Times New Roman"/>
          <w:color w:val="000000"/>
          <w:sz w:val="28"/>
          <w:szCs w:val="28"/>
        </w:rPr>
        <w:t>Совета при Президенте РФ по стратегическому развитию и национальным проектам, протокол от 24.12.2018 № 16.)</w:t>
      </w:r>
    </w:p>
    <w:p w:rsidR="009E2640" w:rsidRDefault="009E2640" w:rsidP="009E2640">
      <w:pPr>
        <w:pStyle w:val="WW-"/>
        <w:tabs>
          <w:tab w:val="left" w:pos="0"/>
        </w:tabs>
        <w:spacing w:after="0" w:line="360" w:lineRule="auto"/>
        <w:ind w:left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Актуальность программы</w:t>
      </w:r>
    </w:p>
    <w:p w:rsidR="00307BA4" w:rsidRDefault="009E2640" w:rsidP="009E2640">
      <w:pPr>
        <w:pStyle w:val="1f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C8A">
        <w:rPr>
          <w:color w:val="000000"/>
          <w:sz w:val="28"/>
          <w:szCs w:val="28"/>
        </w:rPr>
        <w:t>В настоящий период, когда разнообразие окружающего мира предоставляет ребёнку широкий спектр интересов, наиболее актуальна проблема ценностей, которые прививаются ребёнку и формируют его личность. Каникулярный период создает особенно благоприятные условия для общения детей, обмена духовны</w:t>
      </w:r>
      <w:r w:rsidR="00EF281D">
        <w:rPr>
          <w:color w:val="000000"/>
          <w:sz w:val="28"/>
          <w:szCs w:val="28"/>
        </w:rPr>
        <w:t>ми ценностями, реализации личных</w:t>
      </w:r>
      <w:r w:rsidRPr="00393C8A">
        <w:rPr>
          <w:color w:val="000000"/>
          <w:sz w:val="28"/>
          <w:szCs w:val="28"/>
        </w:rPr>
        <w:t xml:space="preserve"> интересов. </w:t>
      </w:r>
    </w:p>
    <w:p w:rsidR="009E2640" w:rsidRPr="00393C8A" w:rsidRDefault="00307BA4" w:rsidP="009E2640">
      <w:pPr>
        <w:pStyle w:val="1f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Разработанная </w:t>
      </w:r>
      <w:r w:rsidRPr="00307BA4">
        <w:rPr>
          <w:color w:val="000000"/>
          <w:sz w:val="28"/>
          <w:szCs w:val="28"/>
        </w:rPr>
        <w:t>программа способствует решению конкретных общественных задач и проблем. Она ориентирована на развитие определенных навыков и компетенций, необходимых для успешной жизни в современном мире, таких как коммуникация, критическое мышление, умение работать в команде, лидерство и другие.</w:t>
      </w:r>
    </w:p>
    <w:p w:rsidR="00307BA4" w:rsidRDefault="00307BA4" w:rsidP="009E2640">
      <w:pPr>
        <w:pStyle w:val="WW-"/>
        <w:tabs>
          <w:tab w:val="left" w:pos="0"/>
        </w:tabs>
        <w:spacing w:after="0" w:line="360" w:lineRule="auto"/>
        <w:ind w:firstLine="709"/>
        <w:contextualSpacing/>
        <w:jc w:val="both"/>
        <w:rPr>
          <w:rFonts w:eastAsia="Times New Roman"/>
          <w:color w:val="auto"/>
          <w:sz w:val="28"/>
          <w:szCs w:val="28"/>
          <w:lang w:eastAsia="en-US" w:bidi="ar-SA"/>
        </w:rPr>
      </w:pPr>
      <w:r w:rsidRPr="00307BA4">
        <w:rPr>
          <w:rFonts w:eastAsia="Times New Roman"/>
          <w:color w:val="auto"/>
          <w:sz w:val="28"/>
          <w:szCs w:val="28"/>
          <w:lang w:eastAsia="en-US" w:bidi="ar-SA"/>
        </w:rPr>
        <w:t xml:space="preserve">Летние каникулы — это прекрасная возможность для детей раскрыть свои способности и воплотить свои мечты, не оглядываясь на свои школьные успехи. В рамках этой программы каждый ребенок может попробовать себя в </w:t>
      </w:r>
      <w:r w:rsidRPr="00307BA4">
        <w:rPr>
          <w:rFonts w:eastAsia="Times New Roman"/>
          <w:color w:val="auto"/>
          <w:sz w:val="28"/>
          <w:szCs w:val="28"/>
          <w:lang w:eastAsia="en-US" w:bidi="ar-SA"/>
        </w:rPr>
        <w:lastRenderedPageBreak/>
        <w:t>различных социальных ролях, что поможет ему лучше понять свои интересы и предпочтения.</w:t>
      </w:r>
    </w:p>
    <w:p w:rsidR="002E2608" w:rsidRPr="00020106" w:rsidRDefault="00BA257C" w:rsidP="00BA257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BA257C">
        <w:rPr>
          <w:rFonts w:eastAsia="Arial Unicode MS"/>
          <w:color w:val="000000"/>
          <w:sz w:val="28"/>
          <w:szCs w:val="28"/>
          <w:lang w:eastAsia="hi-IN" w:bidi="hi-IN"/>
        </w:rPr>
        <w:t xml:space="preserve">Важной составляющей работы детских лагерей являются активный отдых, обучение и творческое развитие детей. </w:t>
      </w:r>
      <w:r>
        <w:rPr>
          <w:rFonts w:eastAsia="Arial Unicode MS"/>
          <w:color w:val="000000"/>
          <w:sz w:val="28"/>
          <w:szCs w:val="28"/>
          <w:lang w:eastAsia="hi-IN" w:bidi="hi-IN"/>
        </w:rPr>
        <w:t>Программа лагеря</w:t>
      </w:r>
      <w:r w:rsidRPr="00BA257C">
        <w:rPr>
          <w:rFonts w:eastAsia="Arial Unicode MS"/>
          <w:color w:val="000000"/>
          <w:sz w:val="28"/>
          <w:szCs w:val="28"/>
          <w:lang w:eastAsia="hi-IN" w:bidi="hi-IN"/>
        </w:rPr>
        <w:t xml:space="preserve"> должн</w:t>
      </w:r>
      <w:r>
        <w:rPr>
          <w:rFonts w:eastAsia="Arial Unicode MS"/>
          <w:color w:val="000000"/>
          <w:sz w:val="28"/>
          <w:szCs w:val="28"/>
          <w:lang w:eastAsia="hi-IN" w:bidi="hi-IN"/>
        </w:rPr>
        <w:t>а</w:t>
      </w:r>
      <w:r w:rsidRPr="00BA257C">
        <w:rPr>
          <w:rFonts w:eastAsia="Arial Unicode MS"/>
          <w:color w:val="000000"/>
          <w:sz w:val="28"/>
          <w:szCs w:val="28"/>
          <w:lang w:eastAsia="hi-IN" w:bidi="hi-IN"/>
        </w:rPr>
        <w:t xml:space="preserve"> быть наполнен</w:t>
      </w:r>
      <w:r>
        <w:rPr>
          <w:rFonts w:eastAsia="Arial Unicode MS"/>
          <w:color w:val="000000"/>
          <w:sz w:val="28"/>
          <w:szCs w:val="28"/>
          <w:lang w:eastAsia="hi-IN" w:bidi="hi-IN"/>
        </w:rPr>
        <w:t>а</w:t>
      </w:r>
      <w:r w:rsidRPr="00BA257C">
        <w:rPr>
          <w:rFonts w:eastAsia="Arial Unicode MS"/>
          <w:color w:val="000000"/>
          <w:sz w:val="28"/>
          <w:szCs w:val="28"/>
          <w:lang w:eastAsia="hi-IN" w:bidi="hi-IN"/>
        </w:rPr>
        <w:t xml:space="preserve"> интересными мероприятиями и общением, как со взрослыми, так и со сверстниками. Развлекательные и обучающие мероприятия должны стимулировать детей к получению новых знаний и развитию мышления.</w:t>
      </w:r>
      <w:r w:rsidR="009E2640">
        <w:rPr>
          <w:sz w:val="28"/>
          <w:szCs w:val="28"/>
        </w:rPr>
        <w:tab/>
      </w:r>
      <w:r w:rsidR="00B90701" w:rsidRPr="00B90701">
        <w:rPr>
          <w:bCs/>
          <w:color w:val="000000" w:themeColor="text1"/>
          <w:sz w:val="28"/>
          <w:szCs w:val="28"/>
        </w:rPr>
        <w:t xml:space="preserve">22 ноября 2023 года президент России Владимир Путин подписал </w:t>
      </w:r>
      <w:r w:rsidR="009E2640" w:rsidRPr="00073665">
        <w:rPr>
          <w:bCs/>
          <w:color w:val="000000" w:themeColor="text1"/>
          <w:sz w:val="28"/>
          <w:szCs w:val="28"/>
        </w:rPr>
        <w:t xml:space="preserve">Указ «О проведении в Российской Федерации Года </w:t>
      </w:r>
      <w:r w:rsidR="00B90701">
        <w:rPr>
          <w:bCs/>
          <w:color w:val="000000" w:themeColor="text1"/>
          <w:sz w:val="28"/>
          <w:szCs w:val="28"/>
        </w:rPr>
        <w:t>семьи</w:t>
      </w:r>
      <w:r w:rsidR="009E2640" w:rsidRPr="00073665">
        <w:rPr>
          <w:bCs/>
          <w:color w:val="000000" w:themeColor="text1"/>
          <w:sz w:val="28"/>
          <w:szCs w:val="28"/>
        </w:rPr>
        <w:t>».</w:t>
      </w:r>
      <w:r w:rsidR="009E2640">
        <w:rPr>
          <w:color w:val="000000" w:themeColor="text1"/>
          <w:sz w:val="28"/>
          <w:szCs w:val="28"/>
        </w:rPr>
        <w:t xml:space="preserve">В рамках президентского указа </w:t>
      </w:r>
      <w:r w:rsidR="00073665">
        <w:rPr>
          <w:color w:val="000000" w:themeColor="text1"/>
          <w:sz w:val="28"/>
          <w:szCs w:val="28"/>
        </w:rPr>
        <w:t>на летних сменах запланирован</w:t>
      </w:r>
      <w:r w:rsidR="009E2640" w:rsidRPr="00020106">
        <w:rPr>
          <w:color w:val="000000" w:themeColor="text1"/>
          <w:sz w:val="28"/>
          <w:szCs w:val="28"/>
        </w:rPr>
        <w:t>ряд</w:t>
      </w:r>
      <w:r w:rsidR="00020106" w:rsidRPr="00020106">
        <w:rPr>
          <w:color w:val="000000" w:themeColor="text1"/>
          <w:sz w:val="28"/>
          <w:szCs w:val="28"/>
        </w:rPr>
        <w:t xml:space="preserve">тематических </w:t>
      </w:r>
      <w:r w:rsidR="009E2640" w:rsidRPr="00020106">
        <w:rPr>
          <w:color w:val="000000" w:themeColor="text1"/>
          <w:sz w:val="28"/>
          <w:szCs w:val="28"/>
        </w:rPr>
        <w:t xml:space="preserve">мероприятий, посвящённых </w:t>
      </w:r>
      <w:r w:rsidR="00020106" w:rsidRPr="00020106">
        <w:rPr>
          <w:color w:val="000000" w:themeColor="text1"/>
          <w:sz w:val="28"/>
          <w:szCs w:val="28"/>
        </w:rPr>
        <w:t>данной теме</w:t>
      </w:r>
      <w:r w:rsidR="009E2640" w:rsidRPr="00020106">
        <w:rPr>
          <w:color w:val="000000" w:themeColor="text1"/>
          <w:sz w:val="28"/>
          <w:szCs w:val="28"/>
        </w:rPr>
        <w:t xml:space="preserve">. </w:t>
      </w:r>
      <w:r w:rsidR="00BE5A18">
        <w:rPr>
          <w:color w:val="000000" w:themeColor="text1"/>
          <w:sz w:val="28"/>
          <w:szCs w:val="28"/>
        </w:rPr>
        <w:t>Развитие  направления</w:t>
      </w:r>
      <w:r w:rsidR="00C35F65">
        <w:rPr>
          <w:color w:val="000000" w:themeColor="text1"/>
          <w:sz w:val="28"/>
          <w:szCs w:val="28"/>
        </w:rPr>
        <w:t xml:space="preserve"> года семьи в рамках программы </w:t>
      </w:r>
      <w:r w:rsidR="00BE5A18">
        <w:rPr>
          <w:color w:val="000000" w:themeColor="text1"/>
          <w:sz w:val="28"/>
          <w:szCs w:val="28"/>
        </w:rPr>
        <w:t>может способствовать укреплению семейных уз, формированию здоровых семейных отношений. А поскольку семья является основой общества, программа, ориентированная на семью, способствует укреплению семейных отношений.</w:t>
      </w:r>
    </w:p>
    <w:p w:rsidR="00BA257C" w:rsidRDefault="00BA257C" w:rsidP="00BA257C">
      <w:pPr>
        <w:pStyle w:val="WW-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 w:bidi="ar-SA"/>
        </w:rPr>
      </w:pPr>
      <w:r>
        <w:rPr>
          <w:rFonts w:eastAsia="Times New Roman"/>
          <w:color w:val="000000" w:themeColor="text1"/>
          <w:sz w:val="28"/>
          <w:szCs w:val="28"/>
          <w:lang w:eastAsia="ru-RU" w:bidi="ar-SA"/>
        </w:rPr>
        <w:tab/>
      </w:r>
      <w:r w:rsidRPr="00BA257C">
        <w:rPr>
          <w:rFonts w:eastAsia="Times New Roman"/>
          <w:color w:val="000000" w:themeColor="text1"/>
          <w:sz w:val="28"/>
          <w:szCs w:val="28"/>
          <w:lang w:eastAsia="ru-RU" w:bidi="ar-SA"/>
        </w:rPr>
        <w:t xml:space="preserve">Актуальность данной программы обусловлена ее способностью создать условия для социальной адаптации детей в детском лагере </w:t>
      </w:r>
      <w:r>
        <w:rPr>
          <w:rFonts w:eastAsia="Times New Roman"/>
          <w:color w:val="000000" w:themeColor="text1"/>
          <w:sz w:val="28"/>
          <w:szCs w:val="28"/>
          <w:lang w:eastAsia="ru-RU" w:bidi="ar-SA"/>
        </w:rPr>
        <w:t>и в обществе, а также в</w:t>
      </w:r>
      <w:r w:rsidRPr="00BA257C">
        <w:rPr>
          <w:rFonts w:eastAsia="Times New Roman"/>
          <w:color w:val="000000" w:themeColor="text1"/>
          <w:sz w:val="28"/>
          <w:szCs w:val="28"/>
          <w:lang w:eastAsia="ru-RU" w:bidi="ar-SA"/>
        </w:rPr>
        <w:t xml:space="preserve"> реализации творческого потенциала каждого ребенка. Программа способствует развитию коммуникативных навыков, умению работать в команде и принимать решения, что является важным аспектом для успешной социализации ребенка. Кроме того, она предоставляет возможность детям проявить свои таланты и интересы, что в свою очередь способствует их самореализации и личностному росту.</w:t>
      </w:r>
    </w:p>
    <w:p w:rsidR="00EB22A2" w:rsidRDefault="00EB22A2" w:rsidP="00EB22A2">
      <w:pPr>
        <w:pStyle w:val="WW-"/>
        <w:tabs>
          <w:tab w:val="left" w:pos="0"/>
        </w:tabs>
        <w:spacing w:after="0" w:line="360" w:lineRule="auto"/>
        <w:ind w:left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>Новизна программы</w:t>
      </w:r>
    </w:p>
    <w:p w:rsidR="00994B54" w:rsidRDefault="00994B54" w:rsidP="00794D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Программа "В тренде" предполагает уникальный подход к развити</w:t>
      </w:r>
      <w:r w:rsidR="00D64AB6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с учётом тенденций современного общества. Она сочетает в себе современные технологии, творческие подходы к развитию </w:t>
      </w:r>
      <w:r w:rsidR="00D64AB6">
        <w:rPr>
          <w:rFonts w:ascii="Times New Roman" w:hAnsi="Times New Roman"/>
          <w:sz w:val="28"/>
          <w:szCs w:val="28"/>
          <w:lang w:eastAsia="ru-RU"/>
        </w:rPr>
        <w:t xml:space="preserve">личностных и коммуникативных навыков детей, которые будут востребованы в будущем. </w:t>
      </w:r>
    </w:p>
    <w:p w:rsidR="00794D3B" w:rsidRPr="00794D3B" w:rsidRDefault="00794D3B" w:rsidP="00794D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B54">
        <w:rPr>
          <w:rFonts w:ascii="Times New Roman" w:hAnsi="Times New Roman"/>
          <w:sz w:val="28"/>
          <w:szCs w:val="28"/>
          <w:lang w:eastAsia="ru-RU"/>
        </w:rPr>
        <w:t>Педагогической основой программы является уровень овладения практическими умениями взаимодействия с детьми:</w:t>
      </w:r>
      <w:r w:rsidRPr="00794D3B">
        <w:rPr>
          <w:rFonts w:ascii="Times New Roman" w:hAnsi="Times New Roman"/>
          <w:sz w:val="28"/>
          <w:szCs w:val="28"/>
          <w:lang w:eastAsia="ru-RU"/>
        </w:rPr>
        <w:t xml:space="preserve"> иметь представление, профессионально ориентироваться; знать алгоритм, принять участие, </w:t>
      </w:r>
      <w:r w:rsidRPr="00794D3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оценить; выполнить под руководством (по методу В.В. Фирсова). Ключевым элементом летней программы является усовершенствование практических навыков общения и взаимодействия детей. Опытные наставники и педагоги помогают ребятам развить свои лидерские качества и приобрести новые навыки в различных областях, таких как творчество, познание, патриотизм и профориентация. </w:t>
      </w:r>
    </w:p>
    <w:p w:rsidR="00794D3B" w:rsidRPr="00794D3B" w:rsidRDefault="00794D3B" w:rsidP="00794D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D3B">
        <w:rPr>
          <w:rFonts w:ascii="Times New Roman" w:hAnsi="Times New Roman"/>
          <w:sz w:val="28"/>
          <w:szCs w:val="28"/>
          <w:lang w:eastAsia="ru-RU"/>
        </w:rPr>
        <w:t>Особенностью данной программы является ее широкий спектр активностей для детей. Это профильные игры, мастер-классы по различным тематика</w:t>
      </w:r>
      <w:r w:rsidR="00AA37B1">
        <w:rPr>
          <w:rFonts w:ascii="Times New Roman" w:hAnsi="Times New Roman"/>
          <w:sz w:val="28"/>
          <w:szCs w:val="28"/>
          <w:lang w:eastAsia="ru-RU"/>
        </w:rPr>
        <w:t>м, просмотр фильмов с последующи</w:t>
      </w:r>
      <w:r w:rsidRPr="00794D3B">
        <w:rPr>
          <w:rFonts w:ascii="Times New Roman" w:hAnsi="Times New Roman"/>
          <w:sz w:val="28"/>
          <w:szCs w:val="28"/>
          <w:lang w:eastAsia="ru-RU"/>
        </w:rPr>
        <w:t xml:space="preserve">м обсуждением и встречи с успешными и интересными людьми из разных областей деятельности. Все это позволяет детям расширить свой кругозор, приобрести новые знания и умения, а также развить свои коммуникативные и организационные навыки.  Программа ориентирована на отдых ребят, который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 </w:t>
      </w:r>
    </w:p>
    <w:p w:rsidR="003C4D33" w:rsidRDefault="00794D3B" w:rsidP="004808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D3B">
        <w:rPr>
          <w:rFonts w:ascii="Times New Roman" w:hAnsi="Times New Roman"/>
          <w:sz w:val="28"/>
          <w:szCs w:val="28"/>
          <w:lang w:eastAsia="ru-RU"/>
        </w:rPr>
        <w:t xml:space="preserve">Одним из уникальных аспектов программы является использование шести смен, объединенных общей концепцией. Каждая смена имеет свою тематику и направлена на развитие определенных навыков у детей. </w:t>
      </w:r>
      <w:r w:rsidRPr="003C4D33">
        <w:rPr>
          <w:rFonts w:ascii="Times New Roman" w:hAnsi="Times New Roman"/>
          <w:sz w:val="28"/>
          <w:szCs w:val="28"/>
          <w:lang w:eastAsia="ru-RU"/>
        </w:rPr>
        <w:t>Таким образом,</w:t>
      </w:r>
      <w:r w:rsidR="003C4D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D3B">
        <w:rPr>
          <w:rFonts w:ascii="Times New Roman" w:hAnsi="Times New Roman"/>
          <w:sz w:val="28"/>
          <w:szCs w:val="28"/>
          <w:lang w:eastAsia="ru-RU"/>
        </w:rPr>
        <w:t xml:space="preserve"> программа помогает детям не только отдохнуть, но и развиваться в разных направлениях.</w:t>
      </w:r>
    </w:p>
    <w:p w:rsidR="00794D3B" w:rsidRPr="003C4D33" w:rsidRDefault="003C4D33" w:rsidP="004808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794D3B" w:rsidRPr="00794D3B">
        <w:rPr>
          <w:rFonts w:ascii="Times New Roman" w:hAnsi="Times New Roman"/>
          <w:sz w:val="28"/>
          <w:szCs w:val="28"/>
          <w:lang w:eastAsia="ru-RU"/>
        </w:rPr>
        <w:t xml:space="preserve">рограмма лагеря предлагает участникам не только обучение и развитие практических навыков, но и возможность </w:t>
      </w:r>
      <w:r w:rsidR="00D64AB6">
        <w:rPr>
          <w:rFonts w:ascii="Times New Roman" w:hAnsi="Times New Roman"/>
          <w:sz w:val="28"/>
          <w:szCs w:val="28"/>
          <w:lang w:eastAsia="ru-RU"/>
        </w:rPr>
        <w:t xml:space="preserve">разбираться в новостях, технологиях, культуре, науке и других областях, которые актуальны для </w:t>
      </w:r>
      <w:r w:rsidR="00D64AB6" w:rsidRPr="003C4D33">
        <w:rPr>
          <w:rFonts w:ascii="Times New Roman" w:hAnsi="Times New Roman"/>
          <w:sz w:val="28"/>
          <w:szCs w:val="28"/>
          <w:lang w:eastAsia="ru-RU"/>
        </w:rPr>
        <w:t>сегодняшнего мира.</w:t>
      </w:r>
      <w:r w:rsidRPr="003C4D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2640" w:rsidRDefault="009E2640" w:rsidP="009E2640">
      <w:pPr>
        <w:pStyle w:val="WW-"/>
        <w:tabs>
          <w:tab w:val="left" w:pos="0"/>
        </w:tabs>
        <w:spacing w:after="0" w:line="360" w:lineRule="auto"/>
        <w:ind w:left="70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>Отличительные особенности программы</w:t>
      </w:r>
    </w:p>
    <w:p w:rsidR="00415E6E" w:rsidRPr="00415E6E" w:rsidRDefault="00415E6E" w:rsidP="00415E6E">
      <w:pPr>
        <w:spacing w:after="0"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53DA7">
        <w:rPr>
          <w:rFonts w:ascii="Times New Roman" w:hAnsi="Times New Roman"/>
          <w:sz w:val="28"/>
          <w:szCs w:val="28"/>
        </w:rPr>
        <w:t>Летняя программа имеет ряд особенностей, которые выделяют ее среди других предложений.</w:t>
      </w:r>
      <w:r w:rsidRPr="00415E6E">
        <w:rPr>
          <w:rFonts w:ascii="Times New Roman" w:hAnsi="Times New Roman"/>
          <w:sz w:val="28"/>
          <w:szCs w:val="28"/>
        </w:rPr>
        <w:t xml:space="preserve"> Она является модифицированной на основе анализа предыдущих аналогичных программ, с учетом опыта, представленного в сборнике тематических смен студенческих педагогических отрядов Молодежной общественной организации «Росси</w:t>
      </w:r>
      <w:r w:rsidR="001C2865">
        <w:rPr>
          <w:rFonts w:ascii="Times New Roman" w:hAnsi="Times New Roman"/>
          <w:sz w:val="28"/>
          <w:szCs w:val="28"/>
        </w:rPr>
        <w:t xml:space="preserve">йских студенческих </w:t>
      </w:r>
      <w:r w:rsidR="001C2865">
        <w:rPr>
          <w:rFonts w:ascii="Times New Roman" w:hAnsi="Times New Roman"/>
          <w:sz w:val="28"/>
          <w:szCs w:val="28"/>
        </w:rPr>
        <w:lastRenderedPageBreak/>
        <w:t>отрядов» 2023</w:t>
      </w:r>
      <w:r w:rsidRPr="00415E6E">
        <w:rPr>
          <w:rFonts w:ascii="Times New Roman" w:hAnsi="Times New Roman"/>
          <w:sz w:val="28"/>
          <w:szCs w:val="28"/>
        </w:rPr>
        <w:t xml:space="preserve"> года. Универсальность этой программы заключается в возможности применения ее для работы с детьми разных социальных групп и возрастов.</w:t>
      </w:r>
    </w:p>
    <w:p w:rsidR="00415E6E" w:rsidRPr="00415E6E" w:rsidRDefault="00415E6E" w:rsidP="00415E6E">
      <w:pPr>
        <w:spacing w:after="0"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Основной принцип программы – предоставление возможностей для развития разнообразных способностей ребенка, обеспечение условий для реализации его потенциала</w:t>
      </w:r>
      <w:r w:rsidR="00F53DA7">
        <w:rPr>
          <w:rFonts w:ascii="Times New Roman" w:hAnsi="Times New Roman"/>
          <w:sz w:val="28"/>
          <w:szCs w:val="28"/>
        </w:rPr>
        <w:t xml:space="preserve"> в современном мире</w:t>
      </w:r>
      <w:r w:rsidRPr="00415E6E">
        <w:rPr>
          <w:rFonts w:ascii="Times New Roman" w:hAnsi="Times New Roman"/>
          <w:sz w:val="28"/>
          <w:szCs w:val="28"/>
        </w:rPr>
        <w:t xml:space="preserve">. Во время смены дети могут свободно общаться, </w:t>
      </w:r>
      <w:r w:rsidR="00F53DA7">
        <w:rPr>
          <w:rFonts w:ascii="Times New Roman" w:hAnsi="Times New Roman"/>
          <w:sz w:val="28"/>
          <w:szCs w:val="28"/>
        </w:rPr>
        <w:t xml:space="preserve">обсуждать актуальные темы, </w:t>
      </w:r>
      <w:r w:rsidRPr="00415E6E">
        <w:rPr>
          <w:rFonts w:ascii="Times New Roman" w:hAnsi="Times New Roman"/>
          <w:sz w:val="28"/>
          <w:szCs w:val="28"/>
        </w:rPr>
        <w:t>проявлять свои интересы, улучшать свои навыки и восстанавливать силы после учебного года.</w:t>
      </w:r>
    </w:p>
    <w:p w:rsidR="00F53DA7" w:rsidRPr="00415E6E" w:rsidRDefault="00F53DA7" w:rsidP="00415E6E">
      <w:pPr>
        <w:spacing w:after="0"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5E6E" w:rsidRPr="00415E6E">
        <w:rPr>
          <w:rFonts w:ascii="Times New Roman" w:hAnsi="Times New Roman"/>
          <w:sz w:val="28"/>
          <w:szCs w:val="28"/>
        </w:rPr>
        <w:t>Особенность программы “В тренде” состоит в том, что она предлагает один общий сюжет для всех смен, но содержание план-сеток и направлений каждой смены отличается, что позволяет детям посещать разные смены за лето и развиваться в разных сферах деятельности.</w:t>
      </w:r>
      <w:r>
        <w:rPr>
          <w:rFonts w:ascii="Times New Roman" w:hAnsi="Times New Roman"/>
          <w:sz w:val="28"/>
          <w:szCs w:val="28"/>
        </w:rPr>
        <w:t xml:space="preserve"> Помимо этого в реализации программы принимают участие эксперты и специальные гости, которые смогут окунуть детей в тенденции современного мира, а также поделится своим мнением и анализом по обсуждаемой теме. </w:t>
      </w:r>
    </w:p>
    <w:p w:rsidR="00415E6E" w:rsidRPr="00415E6E" w:rsidRDefault="00415E6E" w:rsidP="00415E6E">
      <w:pPr>
        <w:spacing w:after="0"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В отличие от предыдущей программы, в этой делается акцент на единство познавательной и игровой деятельности, что делает пребывание детей в лагере более интересным и полезным. В процессе игры, наполненной познавательным материалом, ребята могут развивать личностные, коммуникативные компетенции, проявят себя эмоционально.</w:t>
      </w:r>
    </w:p>
    <w:p w:rsidR="009E2640" w:rsidRDefault="00415E6E" w:rsidP="00415E6E">
      <w:pPr>
        <w:spacing w:after="0" w:line="36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15E6E">
        <w:rPr>
          <w:rFonts w:ascii="Times New Roman" w:hAnsi="Times New Roman"/>
          <w:sz w:val="28"/>
          <w:szCs w:val="28"/>
        </w:rPr>
        <w:t>Данная программа способствует раскрытию индивидуальных способностей ребенка, развитию у детей интереса к различным видам деятельности, желанию активно участвовать в одобряемой деятельности. Каждый вид деятельности — творческой, познавательной, игровой — обогащает коммуникативный опыт детей. Мероприятия направлены на то, чтобы каждый ребенок мог ощутить свою уникальность и востребованность.</w:t>
      </w:r>
    </w:p>
    <w:p w:rsidR="009E2640" w:rsidRDefault="009E2640" w:rsidP="009E2640">
      <w:pPr>
        <w:pStyle w:val="WW-"/>
        <w:tabs>
          <w:tab w:val="left" w:pos="0"/>
        </w:tabs>
        <w:spacing w:after="0" w:line="360" w:lineRule="auto"/>
        <w:ind w:left="142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Направленность программы</w:t>
      </w:r>
    </w:p>
    <w:p w:rsidR="00FD42B6" w:rsidRPr="00480898" w:rsidRDefault="009E2640" w:rsidP="00480898">
      <w:pPr>
        <w:pStyle w:val="c17"/>
        <w:shd w:val="clear" w:color="auto" w:fill="FFFFFF"/>
        <w:spacing w:before="0" w:beforeAutospacing="0" w:after="0" w:afterAutospacing="0" w:line="360" w:lineRule="auto"/>
        <w:ind w:firstLine="710"/>
        <w:contextualSpacing/>
        <w:jc w:val="both"/>
        <w:rPr>
          <w:sz w:val="28"/>
          <w:szCs w:val="28"/>
        </w:rPr>
      </w:pPr>
      <w:r w:rsidRPr="003E7788">
        <w:rPr>
          <w:sz w:val="28"/>
          <w:szCs w:val="28"/>
        </w:rPr>
        <w:t>Образовательная программа «В</w:t>
      </w:r>
      <w:r w:rsidR="00BB56A5">
        <w:rPr>
          <w:sz w:val="28"/>
          <w:szCs w:val="28"/>
        </w:rPr>
        <w:t xml:space="preserve"> тренде</w:t>
      </w:r>
      <w:r w:rsidRPr="003E7788">
        <w:rPr>
          <w:sz w:val="28"/>
          <w:szCs w:val="28"/>
        </w:rPr>
        <w:t>» является комплексной.</w:t>
      </w:r>
      <w:r>
        <w:rPr>
          <w:sz w:val="28"/>
          <w:szCs w:val="28"/>
        </w:rPr>
        <w:t xml:space="preserve"> Программа имеет социально-гуманитарную</w:t>
      </w:r>
      <w:r w:rsidR="00415E6E">
        <w:rPr>
          <w:sz w:val="28"/>
          <w:szCs w:val="28"/>
        </w:rPr>
        <w:t>, естественнонаучную, физкультурно- спортивную и художественную</w:t>
      </w:r>
      <w:r>
        <w:rPr>
          <w:sz w:val="28"/>
          <w:szCs w:val="28"/>
        </w:rPr>
        <w:t xml:space="preserve"> направленность и ориентирована на профессиональное самоопределение, раскрытие </w:t>
      </w:r>
      <w:r>
        <w:rPr>
          <w:sz w:val="28"/>
          <w:szCs w:val="28"/>
        </w:rPr>
        <w:lastRenderedPageBreak/>
        <w:t xml:space="preserve">творческого потенциала </w:t>
      </w:r>
      <w:r w:rsidR="00CA4BBB">
        <w:rPr>
          <w:sz w:val="28"/>
          <w:szCs w:val="28"/>
        </w:rPr>
        <w:t xml:space="preserve">и лидерских качеств </w:t>
      </w:r>
      <w:r>
        <w:rPr>
          <w:sz w:val="28"/>
          <w:szCs w:val="28"/>
        </w:rPr>
        <w:t>ребенка</w:t>
      </w:r>
      <w:r w:rsidR="00CA4BBB">
        <w:rPr>
          <w:sz w:val="28"/>
          <w:szCs w:val="28"/>
        </w:rPr>
        <w:t>, а также на</w:t>
      </w:r>
      <w:r>
        <w:rPr>
          <w:sz w:val="28"/>
          <w:szCs w:val="28"/>
        </w:rPr>
        <w:t xml:space="preserve"> возможность проявить свои таланты и способности на практике в условиях лагеря.</w:t>
      </w:r>
    </w:p>
    <w:p w:rsidR="00FD1AA6" w:rsidRPr="00EC0E32" w:rsidRDefault="00FD1AA6" w:rsidP="00651C83">
      <w:pPr>
        <w:pStyle w:val="WW-"/>
        <w:tabs>
          <w:tab w:val="left" w:pos="0"/>
        </w:tabs>
        <w:spacing w:after="0" w:line="360" w:lineRule="auto"/>
        <w:ind w:left="709"/>
        <w:contextualSpacing/>
        <w:jc w:val="center"/>
        <w:rPr>
          <w:b/>
          <w:i/>
          <w:sz w:val="28"/>
          <w:szCs w:val="28"/>
        </w:rPr>
      </w:pPr>
      <w:r w:rsidRPr="00EC0E32">
        <w:rPr>
          <w:b/>
          <w:i/>
          <w:sz w:val="28"/>
          <w:szCs w:val="28"/>
        </w:rPr>
        <w:t>Адресат программы</w:t>
      </w:r>
    </w:p>
    <w:p w:rsidR="00FD1AA6" w:rsidRPr="00EC0E32" w:rsidRDefault="00FD1AA6" w:rsidP="00651C83">
      <w:pPr>
        <w:pStyle w:val="WW-"/>
        <w:tabs>
          <w:tab w:val="clear" w:pos="708"/>
          <w:tab w:val="left" w:pos="0"/>
        </w:tabs>
        <w:spacing w:after="0" w:line="360" w:lineRule="auto"/>
        <w:contextualSpacing/>
        <w:jc w:val="both"/>
        <w:rPr>
          <w:sz w:val="28"/>
          <w:szCs w:val="28"/>
        </w:rPr>
      </w:pPr>
      <w:r w:rsidRPr="00651C83">
        <w:rPr>
          <w:sz w:val="28"/>
          <w:szCs w:val="28"/>
        </w:rPr>
        <w:tab/>
        <w:t xml:space="preserve">Данная образовательная программа рассчитана на реализацию </w:t>
      </w:r>
      <w:r w:rsidR="00720A52">
        <w:rPr>
          <w:sz w:val="28"/>
          <w:szCs w:val="28"/>
        </w:rPr>
        <w:t xml:space="preserve">в течение трех летних месяцев, </w:t>
      </w:r>
      <w:r>
        <w:rPr>
          <w:sz w:val="28"/>
          <w:szCs w:val="28"/>
        </w:rPr>
        <w:t>6 смен</w:t>
      </w:r>
      <w:r w:rsidRPr="00651C83">
        <w:rPr>
          <w:sz w:val="28"/>
          <w:szCs w:val="28"/>
        </w:rPr>
        <w:t xml:space="preserve"> (зае</w:t>
      </w:r>
      <w:r>
        <w:rPr>
          <w:sz w:val="28"/>
          <w:szCs w:val="28"/>
        </w:rPr>
        <w:t>зды на 14</w:t>
      </w:r>
      <w:r w:rsidRPr="00651C83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ней), </w:t>
      </w:r>
      <w:r w:rsidR="00915F35">
        <w:rPr>
          <w:sz w:val="28"/>
          <w:szCs w:val="28"/>
        </w:rPr>
        <w:t>1 смена</w:t>
      </w:r>
      <w:r w:rsidR="00915F35" w:rsidRPr="00651C83">
        <w:rPr>
          <w:sz w:val="28"/>
          <w:szCs w:val="28"/>
        </w:rPr>
        <w:t xml:space="preserve"> (зае</w:t>
      </w:r>
      <w:r w:rsidR="00915F35">
        <w:rPr>
          <w:sz w:val="28"/>
          <w:szCs w:val="28"/>
        </w:rPr>
        <w:t>зд на 21</w:t>
      </w:r>
      <w:r w:rsidR="00915F35" w:rsidRPr="00651C83">
        <w:rPr>
          <w:sz w:val="28"/>
          <w:szCs w:val="28"/>
        </w:rPr>
        <w:t xml:space="preserve"> д</w:t>
      </w:r>
      <w:r w:rsidR="00915F35">
        <w:rPr>
          <w:sz w:val="28"/>
          <w:szCs w:val="28"/>
        </w:rPr>
        <w:t xml:space="preserve">ень) </w:t>
      </w:r>
      <w:r w:rsidRPr="00651C83">
        <w:rPr>
          <w:sz w:val="28"/>
          <w:szCs w:val="28"/>
        </w:rPr>
        <w:t xml:space="preserve">для детей 6–18 лет, общее количество детей за лето </w:t>
      </w:r>
      <w:r>
        <w:rPr>
          <w:sz w:val="28"/>
          <w:szCs w:val="28"/>
        </w:rPr>
        <w:t xml:space="preserve">планируется около </w:t>
      </w:r>
      <w:r w:rsidR="003305B1">
        <w:rPr>
          <w:sz w:val="28"/>
          <w:szCs w:val="28"/>
        </w:rPr>
        <w:t xml:space="preserve">1 </w:t>
      </w:r>
      <w:r w:rsidR="00356A4E">
        <w:rPr>
          <w:sz w:val="28"/>
          <w:szCs w:val="28"/>
        </w:rPr>
        <w:t>74</w:t>
      </w:r>
      <w:r>
        <w:rPr>
          <w:sz w:val="28"/>
          <w:szCs w:val="28"/>
        </w:rPr>
        <w:t>0</w:t>
      </w:r>
      <w:r w:rsidRPr="00651C83">
        <w:rPr>
          <w:sz w:val="28"/>
          <w:szCs w:val="28"/>
        </w:rPr>
        <w:t xml:space="preserve"> человек, преимущественно из города Оренбурга и Оренбургской области.</w:t>
      </w:r>
    </w:p>
    <w:p w:rsidR="00FD1AA6" w:rsidRPr="00EC0E32" w:rsidRDefault="003E7788" w:rsidP="00651C83">
      <w:pPr>
        <w:pStyle w:val="WW-"/>
        <w:tabs>
          <w:tab w:val="left" w:pos="0"/>
        </w:tabs>
        <w:spacing w:after="0" w:line="360" w:lineRule="auto"/>
        <w:ind w:left="1429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="00FD1AA6" w:rsidRPr="00EC0E32">
        <w:rPr>
          <w:b/>
          <w:i/>
          <w:sz w:val="28"/>
          <w:szCs w:val="28"/>
        </w:rPr>
        <w:t xml:space="preserve"> программы</w:t>
      </w:r>
    </w:p>
    <w:p w:rsidR="00FD1AA6" w:rsidRDefault="003E7788" w:rsidP="00651C83">
      <w:pPr>
        <w:pStyle w:val="WW-"/>
        <w:tabs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="00DA039D" w:rsidRPr="00DA039D">
        <w:rPr>
          <w:color w:val="000000"/>
          <w:sz w:val="28"/>
          <w:szCs w:val="28"/>
        </w:rPr>
        <w:t xml:space="preserve">комплексное развитие личности ребенка через вовлечение его в разнообразные виды деятельности, направленные на развитие лидерских и творческих качеств, а также помощь в профессиональном самоопределении. </w:t>
      </w:r>
    </w:p>
    <w:p w:rsidR="00FD1AA6" w:rsidRPr="003E7788" w:rsidRDefault="00FD1AA6" w:rsidP="003E7788">
      <w:pPr>
        <w:pStyle w:val="WW-"/>
        <w:tabs>
          <w:tab w:val="left" w:pos="0"/>
        </w:tabs>
        <w:spacing w:after="0" w:line="360" w:lineRule="auto"/>
        <w:contextualSpacing/>
        <w:jc w:val="center"/>
        <w:rPr>
          <w:b/>
          <w:i/>
          <w:color w:val="000000"/>
          <w:sz w:val="28"/>
          <w:szCs w:val="28"/>
        </w:rPr>
      </w:pPr>
      <w:r w:rsidRPr="003E7788">
        <w:rPr>
          <w:b/>
          <w:i/>
          <w:color w:val="000000"/>
          <w:sz w:val="28"/>
          <w:szCs w:val="28"/>
        </w:rPr>
        <w:t>Задачи программы</w:t>
      </w:r>
    </w:p>
    <w:p w:rsidR="00FD1AA6" w:rsidRPr="00651C83" w:rsidRDefault="00FD1AA6" w:rsidP="00651C83">
      <w:pPr>
        <w:pStyle w:val="WW-"/>
        <w:tabs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651C83">
        <w:rPr>
          <w:color w:val="000000"/>
          <w:sz w:val="28"/>
          <w:szCs w:val="28"/>
        </w:rPr>
        <w:t>Обучающие:</w:t>
      </w:r>
    </w:p>
    <w:p w:rsidR="00FD1AA6" w:rsidRPr="00651C83" w:rsidRDefault="00FD1AA6" w:rsidP="00E27697">
      <w:pPr>
        <w:pStyle w:val="WW-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651C83">
        <w:rPr>
          <w:color w:val="000000"/>
          <w:sz w:val="28"/>
          <w:szCs w:val="28"/>
        </w:rPr>
        <w:t>Формировать представление о мире профессий, получения первичных практических умений, которые в будущем могут оказать большое влияние на предпрофильную подготовку и профессиональное самоопределение личности.</w:t>
      </w:r>
    </w:p>
    <w:p w:rsidR="00FD1AA6" w:rsidRPr="00651C83" w:rsidRDefault="00FD1AA6" w:rsidP="00E27697">
      <w:pPr>
        <w:pStyle w:val="WW-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651C83">
        <w:rPr>
          <w:color w:val="000000"/>
          <w:sz w:val="28"/>
          <w:szCs w:val="28"/>
        </w:rPr>
        <w:t>Организовать деятельность, направленную на расширение знаний и умений в организации научно-познавательной деятельности.</w:t>
      </w:r>
    </w:p>
    <w:p w:rsidR="00FD1AA6" w:rsidRPr="00651C83" w:rsidRDefault="00FD1AA6" w:rsidP="00651C83">
      <w:pPr>
        <w:pStyle w:val="WW-"/>
        <w:tabs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651C83">
        <w:rPr>
          <w:color w:val="000000"/>
          <w:sz w:val="28"/>
          <w:szCs w:val="28"/>
        </w:rPr>
        <w:t>Развивающие:</w:t>
      </w:r>
    </w:p>
    <w:p w:rsidR="00FD1AA6" w:rsidRPr="00651C83" w:rsidRDefault="00FD1AA6" w:rsidP="00E27697">
      <w:pPr>
        <w:pStyle w:val="WW-"/>
        <w:numPr>
          <w:ilvl w:val="0"/>
          <w:numId w:val="14"/>
        </w:numPr>
        <w:tabs>
          <w:tab w:val="clear" w:pos="708"/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лидерские способности детей;</w:t>
      </w:r>
    </w:p>
    <w:p w:rsidR="0080318E" w:rsidRDefault="00FD1AA6" w:rsidP="00E27697">
      <w:pPr>
        <w:pStyle w:val="affb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Развивать творческий потенциал</w:t>
      </w:r>
    </w:p>
    <w:p w:rsidR="00020106" w:rsidRPr="003C4AA5" w:rsidRDefault="0080318E" w:rsidP="003C4AA5">
      <w:pPr>
        <w:pStyle w:val="affb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Развивать </w:t>
      </w:r>
      <w:r w:rsidR="00FD1AA6" w:rsidRPr="00651C83">
        <w:rPr>
          <w:rFonts w:ascii="Times New Roman" w:hAnsi="Times New Roman"/>
          <w:color w:val="000000"/>
          <w:sz w:val="28"/>
          <w:szCs w:val="28"/>
        </w:rPr>
        <w:t>креативно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D1AA6" w:rsidRPr="00651C83">
        <w:rPr>
          <w:rFonts w:ascii="Times New Roman" w:hAnsi="Times New Roman"/>
          <w:color w:val="000000"/>
          <w:sz w:val="28"/>
          <w:szCs w:val="28"/>
        </w:rPr>
        <w:t xml:space="preserve"> мышлени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D1AA6" w:rsidRPr="00651C83">
        <w:rPr>
          <w:rFonts w:ascii="Times New Roman" w:hAnsi="Times New Roman"/>
          <w:color w:val="000000"/>
          <w:sz w:val="28"/>
          <w:szCs w:val="28"/>
        </w:rPr>
        <w:t xml:space="preserve"> каждого ребенка.</w:t>
      </w:r>
    </w:p>
    <w:p w:rsidR="00FD1AA6" w:rsidRPr="00651C83" w:rsidRDefault="00FD1AA6" w:rsidP="00651C83">
      <w:pPr>
        <w:pStyle w:val="WW-"/>
        <w:tabs>
          <w:tab w:val="left" w:pos="0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651C83">
        <w:rPr>
          <w:color w:val="000000"/>
          <w:sz w:val="28"/>
          <w:szCs w:val="28"/>
        </w:rPr>
        <w:t>Воспитательные:</w:t>
      </w:r>
    </w:p>
    <w:p w:rsidR="00E27855" w:rsidRPr="002923D2" w:rsidRDefault="00DD7CF6" w:rsidP="00E27697">
      <w:pPr>
        <w:pStyle w:val="affb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FAD">
        <w:rPr>
          <w:rFonts w:ascii="Times New Roman" w:hAnsi="Times New Roman"/>
          <w:color w:val="000000" w:themeColor="text1"/>
          <w:sz w:val="28"/>
          <w:szCs w:val="28"/>
        </w:rPr>
        <w:t>Способствовать</w:t>
      </w:r>
      <w:r w:rsidR="00E27855" w:rsidRPr="002923D2">
        <w:rPr>
          <w:rFonts w:ascii="Times New Roman" w:hAnsi="Times New Roman"/>
          <w:color w:val="000000" w:themeColor="text1"/>
          <w:sz w:val="28"/>
          <w:szCs w:val="28"/>
        </w:rPr>
        <w:t xml:space="preserve">развитию личности ребенка, раскрытию его способностей на основе реализации интересов и потребностей (прежде всего духовных, интеллектуальных, а также двигательных). </w:t>
      </w:r>
    </w:p>
    <w:p w:rsidR="00C74FC0" w:rsidRPr="00480898" w:rsidRDefault="00E27855" w:rsidP="00C74FC0">
      <w:pPr>
        <w:pStyle w:val="affb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3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Приобщить </w:t>
      </w:r>
      <w:r w:rsidR="005F087C" w:rsidRPr="008F43C2">
        <w:rPr>
          <w:rFonts w:ascii="Times New Roman" w:hAnsi="Times New Roman"/>
          <w:color w:val="000000" w:themeColor="text1"/>
          <w:sz w:val="28"/>
          <w:szCs w:val="28"/>
        </w:rPr>
        <w:t xml:space="preserve">детей к разнообразному социальному опыту современной жизни, </w:t>
      </w:r>
      <w:r w:rsidR="00D67FAD" w:rsidRPr="008F43C2">
        <w:rPr>
          <w:rFonts w:ascii="Times New Roman" w:hAnsi="Times New Roman"/>
          <w:color w:val="000000" w:themeColor="text1"/>
          <w:sz w:val="28"/>
          <w:szCs w:val="28"/>
        </w:rPr>
        <w:t>поддержание</w:t>
      </w:r>
      <w:r w:rsidR="005F087C" w:rsidRPr="008F43C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F087C" w:rsidRPr="002923D2">
        <w:rPr>
          <w:rFonts w:ascii="Times New Roman" w:hAnsi="Times New Roman"/>
          <w:color w:val="000000" w:themeColor="text1"/>
          <w:sz w:val="28"/>
          <w:szCs w:val="28"/>
        </w:rPr>
        <w:t xml:space="preserve"> лагере стиля и тона семейных отношений, подлинного сотрудничества, содружества, сотворчества.</w:t>
      </w:r>
    </w:p>
    <w:p w:rsidR="00FD1AA6" w:rsidRPr="00EC0E32" w:rsidRDefault="00FD1AA6" w:rsidP="00C74FC0">
      <w:pPr>
        <w:pStyle w:val="WW-"/>
        <w:tabs>
          <w:tab w:val="left" w:pos="0"/>
        </w:tabs>
        <w:spacing w:after="0" w:line="360" w:lineRule="auto"/>
        <w:contextualSpacing/>
        <w:jc w:val="center"/>
        <w:rPr>
          <w:b/>
          <w:i/>
          <w:sz w:val="28"/>
          <w:szCs w:val="28"/>
        </w:rPr>
      </w:pPr>
      <w:r w:rsidRPr="00EC0E32">
        <w:rPr>
          <w:b/>
          <w:i/>
          <w:sz w:val="28"/>
          <w:szCs w:val="28"/>
        </w:rPr>
        <w:t>Ожидаемые результаты</w:t>
      </w:r>
    </w:p>
    <w:p w:rsidR="004C72A6" w:rsidRPr="00651C83" w:rsidRDefault="00FD1AA6" w:rsidP="00651C83">
      <w:pPr>
        <w:pStyle w:val="affb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742DA">
        <w:rPr>
          <w:rFonts w:ascii="Times New Roman" w:hAnsi="Times New Roman"/>
          <w:b/>
          <w:sz w:val="28"/>
          <w:szCs w:val="28"/>
        </w:rPr>
        <w:t>Для детей</w:t>
      </w:r>
      <w:r w:rsidRPr="00651C83">
        <w:rPr>
          <w:rFonts w:ascii="Times New Roman" w:hAnsi="Times New Roman"/>
          <w:sz w:val="28"/>
          <w:szCs w:val="28"/>
        </w:rPr>
        <w:t>:</w:t>
      </w:r>
    </w:p>
    <w:p w:rsidR="00FD1AA6" w:rsidRPr="003409D5" w:rsidRDefault="00FD1AA6" w:rsidP="003409D5">
      <w:pPr>
        <w:pStyle w:val="affb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- укреп</w:t>
      </w:r>
      <w:r w:rsidR="00C74FC0">
        <w:rPr>
          <w:rFonts w:ascii="Times New Roman" w:hAnsi="Times New Roman"/>
          <w:color w:val="000000"/>
          <w:sz w:val="28"/>
          <w:szCs w:val="28"/>
        </w:rPr>
        <w:t>ят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физически</w:t>
      </w:r>
      <w:r w:rsidR="00C74FC0">
        <w:rPr>
          <w:rFonts w:ascii="Times New Roman" w:hAnsi="Times New Roman"/>
          <w:color w:val="000000"/>
          <w:sz w:val="28"/>
          <w:szCs w:val="28"/>
        </w:rPr>
        <w:t>е</w:t>
      </w:r>
      <w:r w:rsidRPr="00651C83">
        <w:rPr>
          <w:rFonts w:ascii="Times New Roman" w:hAnsi="Times New Roman"/>
          <w:color w:val="000000"/>
          <w:sz w:val="28"/>
          <w:szCs w:val="28"/>
        </w:rPr>
        <w:t>, психически</w:t>
      </w:r>
      <w:r w:rsidR="00C74FC0">
        <w:rPr>
          <w:rFonts w:ascii="Times New Roman" w:hAnsi="Times New Roman"/>
          <w:color w:val="000000"/>
          <w:sz w:val="28"/>
          <w:szCs w:val="28"/>
        </w:rPr>
        <w:t>е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сил</w:t>
      </w:r>
      <w:r w:rsidR="00C74FC0">
        <w:rPr>
          <w:rFonts w:ascii="Times New Roman" w:hAnsi="Times New Roman"/>
          <w:color w:val="000000"/>
          <w:sz w:val="28"/>
          <w:szCs w:val="28"/>
        </w:rPr>
        <w:t>ы</w:t>
      </w:r>
      <w:r w:rsidR="003409D5">
        <w:rPr>
          <w:rFonts w:ascii="Times New Roman" w:hAnsi="Times New Roman"/>
          <w:color w:val="000000"/>
          <w:sz w:val="28"/>
          <w:szCs w:val="28"/>
        </w:rPr>
        <w:t>;</w:t>
      </w:r>
    </w:p>
    <w:p w:rsidR="00FD1AA6" w:rsidRPr="00651C83" w:rsidRDefault="00FD1AA6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74FC0">
        <w:rPr>
          <w:rFonts w:ascii="Times New Roman" w:hAnsi="Times New Roman"/>
          <w:color w:val="000000"/>
          <w:sz w:val="28"/>
          <w:szCs w:val="28"/>
        </w:rPr>
        <w:t>будет сформировано</w:t>
      </w:r>
      <w:r w:rsidRPr="00651C83">
        <w:rPr>
          <w:rFonts w:ascii="Times New Roman" w:hAnsi="Times New Roman"/>
          <w:color w:val="000000"/>
          <w:sz w:val="28"/>
          <w:szCs w:val="28"/>
        </w:rPr>
        <w:t>представление о долге, чести и достоинстве в контексте отношения к Отечеству, к согражданам, к семье;</w:t>
      </w:r>
    </w:p>
    <w:p w:rsidR="00FD1AA6" w:rsidRPr="00651C83" w:rsidRDefault="00FD1AA6" w:rsidP="00651C83">
      <w:pPr>
        <w:pStyle w:val="affb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409D5">
        <w:rPr>
          <w:rFonts w:ascii="Times New Roman" w:hAnsi="Times New Roman"/>
          <w:color w:val="000000"/>
          <w:sz w:val="28"/>
          <w:szCs w:val="28"/>
        </w:rPr>
        <w:t>будут развиты навыки общения, научатся быть толерантными и заботиться о других</w:t>
      </w:r>
      <w:r w:rsidRPr="00651C83">
        <w:rPr>
          <w:rFonts w:ascii="Times New Roman" w:hAnsi="Times New Roman"/>
          <w:color w:val="000000"/>
          <w:sz w:val="28"/>
          <w:szCs w:val="28"/>
        </w:rPr>
        <w:t>;</w:t>
      </w:r>
    </w:p>
    <w:p w:rsidR="00FD1AA6" w:rsidRPr="000D1150" w:rsidRDefault="00FD1AA6" w:rsidP="00651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D1150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обретут </w:t>
      </w: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5D1129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пределенный элементарный опыт</w:t>
      </w: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профессиональных действий, профессиональной ориентации;</w:t>
      </w:r>
    </w:p>
    <w:p w:rsidR="00FD1AA6" w:rsidRPr="000D1150" w:rsidRDefault="00FD1AA6" w:rsidP="00651C83">
      <w:pPr>
        <w:pStyle w:val="affb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86A3E">
        <w:rPr>
          <w:rFonts w:ascii="Times New Roman" w:hAnsi="Times New Roman"/>
          <w:color w:val="000000" w:themeColor="text1"/>
          <w:sz w:val="28"/>
          <w:szCs w:val="28"/>
        </w:rPr>
        <w:t xml:space="preserve">откроют в себе </w:t>
      </w:r>
      <w:r w:rsidRPr="000D1150">
        <w:rPr>
          <w:rFonts w:ascii="Times New Roman" w:hAnsi="Times New Roman"/>
          <w:color w:val="000000" w:themeColor="text1"/>
          <w:sz w:val="28"/>
          <w:szCs w:val="28"/>
        </w:rPr>
        <w:t>готовность к саморазвитию и самообразованию на основе интереса к познанию, обучению и научно-исследовательской деятельности;</w:t>
      </w:r>
    </w:p>
    <w:p w:rsidR="00FD1AA6" w:rsidRPr="000D1150" w:rsidRDefault="00FD1AA6" w:rsidP="00651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D1150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возрастет 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социальн</w:t>
      </w:r>
      <w:r w:rsidR="000D1150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ая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активность, </w:t>
      </w: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уверенность в своих силах и талант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ах, в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процессе различных мероприятий;</w:t>
      </w:r>
    </w:p>
    <w:p w:rsidR="00FD1AA6" w:rsidRPr="000D1150" w:rsidRDefault="00FD1AA6" w:rsidP="00651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углубят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знани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здоровом</w:t>
      </w: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жизни, сознательное отношение кукреплению здоровья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0D1150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ходе спортивно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туристических мероприятий</w:t>
      </w: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D1AA6" w:rsidRPr="000D1150" w:rsidRDefault="00FD1AA6" w:rsidP="00651C8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раскроют в себе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новы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етворческие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навык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и, понимание 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творческого</w:t>
      </w:r>
      <w:r w:rsidR="00C74FC0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потенциала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необходимого</w:t>
      </w:r>
      <w:r w:rsidR="000D1150" w:rsidRPr="000D11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</w:t>
      </w:r>
      <w:r w:rsidR="00C86A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самореализации;</w:t>
      </w:r>
    </w:p>
    <w:p w:rsidR="00FD1AA6" w:rsidRPr="00651C83" w:rsidRDefault="00FD1AA6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409D5">
        <w:rPr>
          <w:rFonts w:ascii="Times New Roman" w:hAnsi="Times New Roman"/>
          <w:color w:val="000000"/>
          <w:sz w:val="28"/>
          <w:szCs w:val="28"/>
        </w:rPr>
        <w:t xml:space="preserve">получат </w:t>
      </w:r>
      <w:r w:rsidRPr="00651C83">
        <w:rPr>
          <w:rFonts w:ascii="Times New Roman" w:hAnsi="Times New Roman"/>
          <w:color w:val="000000"/>
          <w:sz w:val="28"/>
          <w:szCs w:val="28"/>
        </w:rPr>
        <w:t>жизненный опыт проживания и взаимод</w:t>
      </w:r>
      <w:r w:rsidR="00C86A3E">
        <w:rPr>
          <w:rFonts w:ascii="Times New Roman" w:hAnsi="Times New Roman"/>
          <w:color w:val="000000"/>
          <w:sz w:val="28"/>
          <w:szCs w:val="28"/>
        </w:rPr>
        <w:t>ействия во временном коллективе;</w:t>
      </w:r>
    </w:p>
    <w:p w:rsidR="00AB46A1" w:rsidRDefault="00C86A3E" w:rsidP="00651C83">
      <w:pPr>
        <w:pStyle w:val="affb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получат понимание о важности сохранения семейных ценностей в современном обществе.</w:t>
      </w:r>
    </w:p>
    <w:p w:rsidR="00FD1AA6" w:rsidRPr="008742DA" w:rsidRDefault="00FD1AA6" w:rsidP="00651C83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2DA">
        <w:rPr>
          <w:rFonts w:ascii="Times New Roman" w:hAnsi="Times New Roman"/>
          <w:b/>
          <w:color w:val="000000"/>
          <w:sz w:val="28"/>
          <w:szCs w:val="28"/>
        </w:rPr>
        <w:t xml:space="preserve">Для родителей: </w:t>
      </w:r>
    </w:p>
    <w:p w:rsidR="00FD1AA6" w:rsidRDefault="00FD1AA6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- чувство уверенности в способностях ребенка;</w:t>
      </w:r>
    </w:p>
    <w:p w:rsidR="00C86A3E" w:rsidRDefault="00C86A3E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-укрепление взаимоотношений между родителями и лагерем, для создания дополнительного источника по</w:t>
      </w:r>
      <w:r w:rsidR="00672EEB">
        <w:rPr>
          <w:rFonts w:ascii="Times New Roman" w:hAnsi="Times New Roman"/>
          <w:color w:val="000000"/>
          <w:sz w:val="28"/>
          <w:szCs w:val="28"/>
        </w:rPr>
        <w:t>ддержки семьи;</w:t>
      </w:r>
    </w:p>
    <w:p w:rsidR="00672EEB" w:rsidRPr="00651C83" w:rsidRDefault="00672EEB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осознание в том, что дети растут и развиваются, а также способны принимать собственные решения и действовать самостоятельно;</w:t>
      </w:r>
    </w:p>
    <w:p w:rsidR="00F12540" w:rsidRPr="00651C83" w:rsidRDefault="00FD1AA6" w:rsidP="004808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lastRenderedPageBreak/>
        <w:t xml:space="preserve">- удовлетворенность родителей </w:t>
      </w:r>
      <w:r w:rsidR="000D115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651C83">
        <w:rPr>
          <w:rFonts w:ascii="Times New Roman" w:hAnsi="Times New Roman"/>
          <w:color w:val="000000"/>
          <w:sz w:val="28"/>
          <w:szCs w:val="28"/>
        </w:rPr>
        <w:t>летн</w:t>
      </w:r>
      <w:r w:rsidR="000D1150">
        <w:rPr>
          <w:rFonts w:ascii="Times New Roman" w:hAnsi="Times New Roman"/>
          <w:color w:val="000000"/>
          <w:sz w:val="28"/>
          <w:szCs w:val="28"/>
        </w:rPr>
        <w:t>его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отдых</w:t>
      </w:r>
      <w:r w:rsidR="000D1150">
        <w:rPr>
          <w:rFonts w:ascii="Times New Roman" w:hAnsi="Times New Roman"/>
          <w:color w:val="000000"/>
          <w:sz w:val="28"/>
          <w:szCs w:val="28"/>
        </w:rPr>
        <w:t>а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детей</w:t>
      </w:r>
      <w:r w:rsidR="000D1150">
        <w:rPr>
          <w:rFonts w:ascii="Times New Roman" w:hAnsi="Times New Roman"/>
          <w:color w:val="000000"/>
          <w:sz w:val="28"/>
          <w:szCs w:val="28"/>
        </w:rPr>
        <w:t xml:space="preserve"> за городом</w:t>
      </w:r>
      <w:r w:rsidRPr="00651C83">
        <w:rPr>
          <w:rFonts w:ascii="Times New Roman" w:hAnsi="Times New Roman"/>
          <w:color w:val="000000"/>
          <w:sz w:val="28"/>
          <w:szCs w:val="28"/>
        </w:rPr>
        <w:t>.</w:t>
      </w:r>
    </w:p>
    <w:p w:rsidR="00FD1AA6" w:rsidRPr="008742DA" w:rsidRDefault="00FD1AA6" w:rsidP="00651C83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2DA">
        <w:rPr>
          <w:rFonts w:ascii="Times New Roman" w:hAnsi="Times New Roman"/>
          <w:b/>
          <w:color w:val="000000"/>
          <w:sz w:val="28"/>
          <w:szCs w:val="28"/>
        </w:rPr>
        <w:t xml:space="preserve">Для педагогов: </w:t>
      </w:r>
    </w:p>
    <w:p w:rsidR="00FD1AA6" w:rsidRDefault="00FD1AA6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- получение эмоциональной удовлетворенности от работы с детьми и подростками в летний период во время отпуска и/или практики;</w:t>
      </w:r>
    </w:p>
    <w:p w:rsidR="00E817BF" w:rsidRPr="00651C83" w:rsidRDefault="00F37FD8" w:rsidP="00E817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укрепление взаимоотношений с коллегами, детьми, их ро</w:t>
      </w:r>
      <w:r w:rsidR="00E817BF">
        <w:rPr>
          <w:rFonts w:ascii="Times New Roman" w:hAnsi="Times New Roman"/>
          <w:color w:val="000000"/>
          <w:sz w:val="28"/>
          <w:szCs w:val="28"/>
        </w:rPr>
        <w:t>дителями и другими участниками;</w:t>
      </w:r>
    </w:p>
    <w:p w:rsidR="003C4AA5" w:rsidRPr="00480898" w:rsidRDefault="00FD1AA6" w:rsidP="004808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91E8C" w:rsidRPr="000D1150">
        <w:rPr>
          <w:rFonts w:ascii="Times New Roman" w:hAnsi="Times New Roman"/>
          <w:color w:val="000000" w:themeColor="text1"/>
          <w:sz w:val="28"/>
          <w:szCs w:val="28"/>
        </w:rPr>
        <w:t>расширение</w:t>
      </w:r>
      <w:r w:rsidRPr="000D1150">
        <w:rPr>
          <w:rFonts w:ascii="Times New Roman" w:hAnsi="Times New Roman"/>
          <w:color w:val="000000" w:themeColor="text1"/>
          <w:sz w:val="28"/>
          <w:szCs w:val="28"/>
        </w:rPr>
        <w:t xml:space="preserve"> опыта организации совместной деятельности педагога и ребёнка.</w:t>
      </w:r>
    </w:p>
    <w:p w:rsidR="00555E64" w:rsidRPr="00480898" w:rsidRDefault="00FD1AA6" w:rsidP="00480898">
      <w:pPr>
        <w:pStyle w:val="WW-"/>
        <w:tabs>
          <w:tab w:val="left" w:pos="0"/>
        </w:tabs>
        <w:spacing w:after="0" w:line="360" w:lineRule="auto"/>
        <w:ind w:left="1429"/>
        <w:contextualSpacing/>
        <w:jc w:val="center"/>
        <w:rPr>
          <w:b/>
          <w:i/>
          <w:sz w:val="28"/>
          <w:szCs w:val="28"/>
        </w:rPr>
      </w:pPr>
      <w:r w:rsidRPr="00EC0E32">
        <w:rPr>
          <w:b/>
          <w:i/>
          <w:sz w:val="28"/>
          <w:szCs w:val="28"/>
        </w:rPr>
        <w:t>Принципы  реализации программы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Программа разработана на принципах рационального чередования различных видов деятельности, сочетания коллективных и индивидуальных форм воспитания и образования, объединяет различные направления оздоровления и отдыха детей. Основополагающими принципами, лежащими в основе данной образовательной программы, являются следующие:</w:t>
      </w:r>
    </w:p>
    <w:p w:rsidR="00FD1AA6" w:rsidRPr="00651C83" w:rsidRDefault="00FD1AA6" w:rsidP="00E27697">
      <w:pPr>
        <w:pStyle w:val="affb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Принцип многообразия видов, форм и содержания деятельности, рассчитанных на различные способности, потребности и интересы детей и подростков.</w:t>
      </w:r>
    </w:p>
    <w:p w:rsidR="00FD1AA6" w:rsidRPr="00651C83" w:rsidRDefault="00FD1AA6" w:rsidP="00E27697">
      <w:pPr>
        <w:pStyle w:val="affb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Принцип учета индивидуальных возрастных, психологических и физиологических особенностей воспитанников, роли и значения видов деятельности и форм общения для определения целей образования и воспитания и путей их достижения;</w:t>
      </w:r>
    </w:p>
    <w:p w:rsidR="00FD1AA6" w:rsidRPr="00651C83" w:rsidRDefault="00FD1AA6" w:rsidP="00E27697">
      <w:pPr>
        <w:pStyle w:val="affb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Принцип свободы и творчества рассчитан на право выбора: 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- содержания познавательной деятельности, маршрута и темпа продвижения по маршруту в освоении выбранной деятельности;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- форм и способов организации жизни в коллективе, участие в досугово-развлекательных мероприятиях;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 - ролевой позиции ребенка при подготовке дел. </w:t>
      </w:r>
    </w:p>
    <w:p w:rsidR="00FD1AA6" w:rsidRPr="00651C83" w:rsidRDefault="00FD1AA6" w:rsidP="00E27697">
      <w:pPr>
        <w:pStyle w:val="affb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Принцип социальной активности через включение подростков в социально - значимую деятельность при проведении разноплановых образовательных, оздоровительных, спортивных, досуговых мероприятий.</w:t>
      </w:r>
    </w:p>
    <w:p w:rsidR="00FD1AA6" w:rsidRPr="00651C83" w:rsidRDefault="00FD1AA6" w:rsidP="00E27697">
      <w:pPr>
        <w:pStyle w:val="affb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lastRenderedPageBreak/>
        <w:t>Принцип взаимосвязи педагогического управления и детского самоуправления, реализация которого предполагает формирование временных творческих групп, объединений из числа взрослых и детей по организации и освещению жизнедеятельности в лагере;</w:t>
      </w:r>
    </w:p>
    <w:p w:rsidR="00FD1AA6" w:rsidRPr="00651C83" w:rsidRDefault="00FD1AA6" w:rsidP="00E2769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Принцип свободы самовыражения, который предполагает, что окончательный выбор способов и видов деятельности должен оставаться за личностью;</w:t>
      </w:r>
    </w:p>
    <w:p w:rsidR="00FD1AA6" w:rsidRDefault="00FD1AA6" w:rsidP="00E2769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Принцип безопасности жизни и здоровья детей, защита их прав и личного достоинства.</w:t>
      </w:r>
    </w:p>
    <w:p w:rsidR="00AB15FB" w:rsidRDefault="00AB15FB" w:rsidP="00AB15F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Технологии воспитательной деятельности</w:t>
      </w:r>
    </w:p>
    <w:p w:rsidR="009D27E9" w:rsidRPr="001E3EE4" w:rsidRDefault="009D27E9" w:rsidP="001E3EE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E3EE4">
        <w:rPr>
          <w:rFonts w:ascii="Times New Roman" w:hAnsi="Times New Roman"/>
          <w:bCs/>
          <w:iCs/>
          <w:sz w:val="28"/>
          <w:szCs w:val="28"/>
        </w:rPr>
        <w:t>Технологии воспитательной деятельности являются неотъемлемой частью программы</w:t>
      </w:r>
      <w:r w:rsidR="001E3EE4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1E3EE4">
        <w:rPr>
          <w:rFonts w:ascii="Times New Roman" w:hAnsi="Times New Roman"/>
          <w:bCs/>
          <w:iCs/>
          <w:sz w:val="28"/>
          <w:szCs w:val="28"/>
        </w:rPr>
        <w:t>Они используются для достижения целей программы, таких как развитие лидерского и творческого потенциала детей, помощь в профессиональном самоопределении и формирование умений и навыков для успешной самореализации.</w:t>
      </w:r>
    </w:p>
    <w:p w:rsidR="00AB15FB" w:rsidRDefault="00AB15FB" w:rsidP="009D27E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ubmenu-tabl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Технологии коллективной творческой деятельности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</w:t>
      </w:r>
      <w:r w:rsidR="00D95D49" w:rsidRPr="00D95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Сущностью технологии коллективной творческой деятельности является такое взаимодействия вожатого и детей, при котором они вместе планируют, организуют, осуществляют, анализируют совместную творческую деятельность. Каждый — участник процесса, а не наблюдатель, что способствует воспитанию социально–активной личности.</w:t>
      </w:r>
      <w:r w:rsidR="00D95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Технология </w:t>
      </w:r>
      <w:r w:rsidR="00D95D49" w:rsidRPr="00D95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выполняет две задачи: развивает отношения в коллективе и способствует каждому ребенку в его развитии и самоактуализации</w:t>
      </w:r>
      <w:r w:rsidR="00D95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D95D49" w:rsidRPr="00D95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сочетает в себе два важных процесса: формирование и сплочение группы детей, и формирование личности, развитие у нее широкого спектра компетенций.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Формы организации коллективной 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творческой деятельности: изобразительная деятельность, конкурсные программы, творческие конкурсы, игровые творческие программы к тематиче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ским дням, концерты и праздники, мастер-классы.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861D2" w:rsidRPr="00D861D2" w:rsidRDefault="00D861D2" w:rsidP="00C2315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1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Здоровьесберегающие технологии – это совокупность приёмов, методов, методик, средств обучения и подходов к образовательному процессу. При котором выполняются как минимум 4 требования:</w:t>
      </w:r>
    </w:p>
    <w:p w:rsidR="00D861D2" w:rsidRDefault="00D861D2" w:rsidP="00D861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1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Учёт индивидуальных особенностей ребёнка </w:t>
      </w:r>
    </w:p>
    <w:p w:rsidR="00D861D2" w:rsidRDefault="00D861D2" w:rsidP="00D861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1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Привитие знаний ребёнку в умении самостоятельно защищать себя от стрессов, обид, оскорблений, обучение его средствам психологической защиты. </w:t>
      </w:r>
    </w:p>
    <w:p w:rsidR="00D861D2" w:rsidRDefault="00D861D2" w:rsidP="00D861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1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Не допускать чрезмерной изнуряющей физической, эмоциональной, интеллектуальной нагрузки. </w:t>
      </w:r>
    </w:p>
    <w:p w:rsidR="00AB15FB" w:rsidRDefault="00D861D2" w:rsidP="00D861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1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Обеспечение такого подхода, который гарантировал бы поддержание  только благоприятного морально-психологического климата в коллективе. </w:t>
      </w:r>
      <w:r w:rsidR="00AB1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Здоровьесберегающие технологии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включают в 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 проведение</w:t>
      </w:r>
      <w:r w:rsidR="00AB1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спортивных мероприятий</w:t>
      </w:r>
      <w:r w:rsidR="00AB15FB"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(веселые старты, подвижны</w:t>
      </w:r>
      <w:r w:rsidR="00AB1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игры, эстафеты, соревнования).</w:t>
      </w:r>
    </w:p>
    <w:p w:rsidR="00AB15FB" w:rsidRPr="00D55773" w:rsidRDefault="00D861D2" w:rsidP="00D557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61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Игровая деятельность – особая сфера детской активности. 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Учитывая возрастные психо - физиологические особенности детей 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программе 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широко используют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игровые технологии, которые выполняют следующие функции:развлекательную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коммуникативную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социализации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самореализации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B1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Игровые технологии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включают в себя комплекс </w:t>
      </w:r>
      <w:r w:rsidR="00AB15FB" w:rsidRPr="00BD2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игр на знакомство</w:t>
      </w:r>
      <w:r w:rsidR="00AB15FB" w:rsidRPr="00BD2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B15FB" w:rsidRPr="00BD2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командообразование/сплочение</w:t>
      </w:r>
      <w:r w:rsidR="00AB15FB" w:rsidRPr="00BD2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B15FB" w:rsidRPr="00BD2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 выявление лидера</w:t>
      </w:r>
      <w:r w:rsidR="00AB15FB" w:rsidRPr="00BD2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AB15FB" w:rsidRPr="00BD2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игры с залом, развлекательные игры</w:t>
      </w:r>
      <w:r w:rsidR="00AB15FB" w:rsidRPr="00BD2E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</w:t>
      </w:r>
      <w:r w:rsidR="00AB15FB" w:rsidRPr="00BD2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одвижные игры и др</w:t>
      </w:r>
      <w:r w:rsidR="00D557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B15FB" w:rsidRPr="00BD2E39" w:rsidRDefault="00D55773" w:rsidP="00AB15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57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Технология создания ситуации успеха в лагере необходима для того, чтобы помочь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ребятам</w:t>
      </w:r>
      <w:r w:rsidRPr="00D5577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развить свои способности, научиться преодолевать трудности и достигать поставленных целей. Кроме того, создание ситуаций успеха способствует формированию у детей уверенности в себе, самооценки и мотивации к обучению и развитию. </w:t>
      </w:r>
      <w:r w:rsidR="00AB15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Технология создания ситуации успеха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включает в себя проведение </w:t>
      </w:r>
      <w:r w:rsidR="00AB15FB"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квест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AB15FB"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конкурс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AB15FB"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викторин</w:t>
      </w:r>
      <w:r w:rsidR="00AB15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AB15FB" w:rsidRDefault="00AB15FB" w:rsidP="00AB15F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Технологии организации досуга в лагере</w:t>
      </w:r>
      <w:r w:rsidR="00A95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способствуют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</w:t>
      </w:r>
      <w:r w:rsidR="00A95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детям интересно</w:t>
      </w:r>
      <w:r w:rsidR="00A95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полезно</w:t>
      </w:r>
      <w:r w:rsidR="00A95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</w:t>
      </w:r>
      <w:r w:rsidR="00D55773" w:rsidRPr="00D557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времяпрепровождени</w:t>
      </w:r>
      <w:r w:rsidR="00A95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линейки, огонек, разведка, сбор, костерпраздники, шоу,флешмобы развлекательные и концертные программы, дискотеки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915F35" w:rsidRPr="00480898" w:rsidRDefault="00A95A87" w:rsidP="004808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5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Технология командообразованияв условиях детского лагеря используется не только с узкой целью построения команды во временном детском объединении, но и для снижения уровня ситуативной тревожности и социальных страхов (этот показатель очень высок для многих детей по прибытии в лагерь), чтобы создать благоприятный психологический климат в отряде, выработать коллективные ценности и т. д.</w:t>
      </w:r>
    </w:p>
    <w:p w:rsidR="00FD1AA6" w:rsidRPr="00EC0E32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C0E32">
        <w:rPr>
          <w:rFonts w:ascii="Times New Roman" w:hAnsi="Times New Roman"/>
          <w:b/>
          <w:i/>
          <w:sz w:val="28"/>
          <w:szCs w:val="28"/>
        </w:rPr>
        <w:t>Методыреализации программы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Одним из основных методов, который используется в процессе реализации данной программы, является метод игрового моделирования, а также методы досуговой педагогики (по С.А. Шмакову): 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- метод театрализации,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-  метод состязательности, 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- метод равноправного духовного контакта, </w:t>
      </w:r>
    </w:p>
    <w:p w:rsidR="00FD1AA6" w:rsidRPr="00651C83" w:rsidRDefault="00FD1AA6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- метод воспитывающих ситуаций, </w:t>
      </w:r>
    </w:p>
    <w:p w:rsidR="00FD1AA6" w:rsidRPr="000D1150" w:rsidRDefault="00E27855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</w:rPr>
        <w:t xml:space="preserve">- метод импровизации, а также: </w:t>
      </w:r>
    </w:p>
    <w:p w:rsidR="00E27855" w:rsidRPr="000D1150" w:rsidRDefault="00E27855" w:rsidP="00651C83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</w:rPr>
        <w:t>- метод интеллектуального обучения,</w:t>
      </w:r>
    </w:p>
    <w:p w:rsidR="00AB15FB" w:rsidRDefault="00E27855" w:rsidP="009A3D48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115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E4BA5" w:rsidRPr="000D1150">
        <w:rPr>
          <w:rFonts w:ascii="Times New Roman" w:hAnsi="Times New Roman"/>
          <w:color w:val="000000" w:themeColor="text1"/>
          <w:sz w:val="28"/>
          <w:szCs w:val="28"/>
        </w:rPr>
        <w:t>традиционные методы.</w:t>
      </w:r>
    </w:p>
    <w:p w:rsidR="00C23155" w:rsidRPr="009D27E9" w:rsidRDefault="00C23155" w:rsidP="00C2315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27E9">
        <w:rPr>
          <w:rFonts w:ascii="Times New Roman" w:hAnsi="Times New Roman"/>
          <w:color w:val="000000"/>
          <w:sz w:val="28"/>
          <w:szCs w:val="28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конкурсы, соревнования, праздники). </w:t>
      </w:r>
    </w:p>
    <w:p w:rsidR="00AB15FB" w:rsidRPr="00480898" w:rsidRDefault="00C23155" w:rsidP="0048089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D27E9">
        <w:rPr>
          <w:rFonts w:ascii="Times New Roman" w:hAnsi="Times New Roman"/>
          <w:color w:val="000000"/>
          <w:sz w:val="28"/>
          <w:szCs w:val="28"/>
        </w:rPr>
        <w:t>Метод интерактивного обучения (социально-психологические тренинги, ролевые игры, дискуссии), в которых дети непросто «проходят» что-то, а проживают те или иные конкретные ситуации.</w:t>
      </w:r>
    </w:p>
    <w:p w:rsidR="00FD1AA6" w:rsidRPr="00651C83" w:rsidRDefault="00FD1AA6" w:rsidP="00651C83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51C83">
        <w:rPr>
          <w:rFonts w:ascii="Times New Roman" w:hAnsi="Times New Roman"/>
          <w:b/>
          <w:sz w:val="28"/>
          <w:szCs w:val="28"/>
        </w:rPr>
        <w:t>2.</w:t>
      </w:r>
      <w:r w:rsidRPr="00651C83">
        <w:rPr>
          <w:rFonts w:ascii="Times New Roman" w:hAnsi="Times New Roman"/>
          <w:b/>
          <w:sz w:val="28"/>
          <w:szCs w:val="28"/>
        </w:rPr>
        <w:tab/>
        <w:t>Содержание программы смены</w:t>
      </w:r>
    </w:p>
    <w:p w:rsidR="00FD1AA6" w:rsidRDefault="00FD1AA6" w:rsidP="00284A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84A1A">
        <w:rPr>
          <w:rFonts w:ascii="Times New Roman" w:hAnsi="Times New Roman"/>
          <w:sz w:val="28"/>
          <w:szCs w:val="28"/>
        </w:rPr>
        <w:t>Содержание программы ориентировано на приобретение участниками знаний и умений в соответствии с тематикой каждой смены, создание благоприятных условий для оздоровления и развития личности ребёнка в практической, коллективной деятельности, развития мышления, творчества, внутренней состоятельности и внешней культуры.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Pr="00284A1A">
        <w:rPr>
          <w:rFonts w:ascii="Times New Roman" w:hAnsi="Times New Roman"/>
          <w:color w:val="000000"/>
          <w:sz w:val="28"/>
          <w:szCs w:val="28"/>
        </w:rPr>
        <w:t>Сюжетно-ролевая игра, как форма жизнедеятельности, даёт большие возможности для формирования позитивной направленности личности ребёнка.</w:t>
      </w:r>
    </w:p>
    <w:p w:rsidR="00FD1AA6" w:rsidRDefault="00FD1AA6" w:rsidP="00284A1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4A1A">
        <w:rPr>
          <w:rFonts w:ascii="Times New Roman" w:hAnsi="Times New Roman"/>
          <w:sz w:val="28"/>
          <w:szCs w:val="28"/>
        </w:rPr>
        <w:lastRenderedPageBreak/>
        <w:t>В течение всей игры, участники и организаторы, программы живут согласно уже сложившимся законам и традициям лагеря, и действуют согласно своим ролям. Участники смены (</w:t>
      </w:r>
      <w:r w:rsidR="007C7437" w:rsidRPr="007C7437">
        <w:rPr>
          <w:rFonts w:ascii="Times New Roman" w:hAnsi="Times New Roman"/>
          <w:sz w:val="28"/>
          <w:szCs w:val="28"/>
        </w:rPr>
        <w:t>Последователи тенденции</w:t>
      </w:r>
      <w:r w:rsidRPr="00284A1A">
        <w:rPr>
          <w:rFonts w:ascii="Times New Roman" w:hAnsi="Times New Roman"/>
          <w:sz w:val="28"/>
          <w:szCs w:val="28"/>
        </w:rPr>
        <w:t>) объединяются в «Отряды»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="00C90F15" w:rsidRPr="00AD3F49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3C4D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5F1C">
        <w:rPr>
          <w:rFonts w:ascii="Times New Roman" w:hAnsi="Times New Roman"/>
          <w:color w:val="000000" w:themeColor="text1"/>
          <w:sz w:val="28"/>
          <w:szCs w:val="28"/>
        </w:rPr>
        <w:t>пребывания</w:t>
      </w:r>
      <w:r w:rsidR="003F4C15" w:rsidRPr="00AD3F4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AB46A1">
        <w:rPr>
          <w:rFonts w:ascii="Times New Roman" w:hAnsi="Times New Roman"/>
          <w:color w:val="000000" w:themeColor="text1"/>
          <w:sz w:val="30"/>
          <w:szCs w:val="30"/>
        </w:rPr>
        <w:t>В</w:t>
      </w:r>
      <w:r w:rsidR="003C4D33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23155">
        <w:rPr>
          <w:rFonts w:ascii="Times New Roman" w:hAnsi="Times New Roman"/>
          <w:color w:val="000000" w:themeColor="text1"/>
          <w:sz w:val="30"/>
          <w:szCs w:val="30"/>
        </w:rPr>
        <w:t>тренде»</w:t>
      </w:r>
      <w:r w:rsidRPr="00AD3F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4A1A">
        <w:rPr>
          <w:rFonts w:ascii="Times New Roman" w:hAnsi="Times New Roman"/>
          <w:sz w:val="28"/>
          <w:szCs w:val="28"/>
        </w:rPr>
        <w:t>Придумывают названия «Отрядов», традиции, внешний облик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Pr="00284A1A">
        <w:rPr>
          <w:rFonts w:ascii="Times New Roman" w:hAnsi="Times New Roman"/>
          <w:sz w:val="28"/>
          <w:szCs w:val="28"/>
        </w:rPr>
        <w:t xml:space="preserve">подстраивается под посещаемый континент. Жизнедеятельность осуществляется через органы управления: Совет экологии, Совет художественных людей, Совет медиа, Совет спортивных людей, Совет профориентации, Совет шоу. </w:t>
      </w:r>
    </w:p>
    <w:p w:rsidR="00071669" w:rsidRPr="00214788" w:rsidRDefault="00071669" w:rsidP="0007166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2609"/>
        <w:gridCol w:w="6268"/>
      </w:tblGrid>
      <w:tr w:rsidR="00071669" w:rsidRPr="00651C83" w:rsidTr="00AB15FB">
        <w:tc>
          <w:tcPr>
            <w:tcW w:w="737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3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705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071669" w:rsidRPr="00651C83" w:rsidTr="00AB15FB">
        <w:tc>
          <w:tcPr>
            <w:tcW w:w="737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63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Подготовительный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Этот этап характеризуется тем, что за 3 месяца до открытия летнего оздоровительного лагеря начинается подготовка к летнему сезону: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разработка программы деятельности летнего детского оздоровительного   лагеря;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-подбор кадров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работы в лагере;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подготовка методического материала для работников лагеря;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издание приказов о проведении летней кампании;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-составление необходимой документации для деятельности лагеря (должностные обязанности, инструкции т.д.);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подготовка материально-технической базы;</w:t>
            </w:r>
          </w:p>
          <w:p w:rsidR="00071669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получение паспорта готовности.</w:t>
            </w:r>
          </w:p>
          <w:p w:rsidR="00AB46A1" w:rsidRPr="0007009A" w:rsidRDefault="00AB46A1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71669" w:rsidRPr="00651C83" w:rsidTr="00AB15FB">
        <w:tc>
          <w:tcPr>
            <w:tcW w:w="737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</w:tcPr>
          <w:p w:rsidR="00071669" w:rsidRDefault="00071669" w:rsidP="00AB46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 В первый день идет</w:t>
            </w:r>
            <w:r w:rsidRPr="000700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формирование отряда. Запуск программы </w:t>
            </w:r>
            <w:r w:rsidRPr="0007009A">
              <w:rPr>
                <w:rFonts w:ascii="Times New Roman" w:hAnsi="Times New Roman"/>
                <w:sz w:val="28"/>
                <w:szCs w:val="28"/>
              </w:rPr>
              <w:t>«</w:t>
            </w:r>
            <w:r w:rsidR="00AB46A1">
              <w:rPr>
                <w:rFonts w:ascii="Times New Roman" w:hAnsi="Times New Roman"/>
                <w:sz w:val="28"/>
                <w:szCs w:val="28"/>
              </w:rPr>
              <w:t>В</w:t>
            </w:r>
            <w:r w:rsidR="002F0335">
              <w:rPr>
                <w:rFonts w:ascii="Times New Roman" w:hAnsi="Times New Roman"/>
                <w:sz w:val="28"/>
                <w:szCs w:val="28"/>
              </w:rPr>
              <w:t xml:space="preserve"> тренде</w:t>
            </w:r>
            <w:r w:rsidRPr="0007009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Первая линейка знакомит ребят с территорией и местами, где будут разворачиваться все события смены, и где будут происходить все режимные моменты, </w:t>
            </w: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режимом работы лагеря и правилами</w:t>
            </w:r>
            <w:r w:rsidR="003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жизнедеятельности лагеря. В отряде в течение первых трех дней идет активная подготовка к открытию смены: ребята учат девиз, отрядную песню,</w:t>
            </w: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оформляют отрядный уголок. 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Проводятся выборы в актив отряда</w:t>
            </w:r>
            <w:r w:rsidR="003C4D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формирование органов самоуправления.</w:t>
            </w:r>
            <w:r w:rsidR="003C4D3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организационный период с помощью психолога происходит психологическая адаптация детей к условиям проживания в лагере, они получают 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общее представление о смене, об игре. Проходит входная анкета.</w:t>
            </w:r>
          </w:p>
          <w:p w:rsidR="00AB46A1" w:rsidRPr="0007009A" w:rsidRDefault="00AB46A1" w:rsidP="00AB46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1669" w:rsidRPr="00651C83" w:rsidTr="00AB15FB">
        <w:tc>
          <w:tcPr>
            <w:tcW w:w="737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3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</w:tcPr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Основной деятельностью этого этапа является: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реализация основной идеи смены;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вовлечение детей и подростков в различные виды коллективно- творческих дел;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работа творческих мастерских;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период активной работы в отряде, в самоуправлении.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-образовательная деятельность; 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-оздоровительная деятельность; 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-воспитательная деятельность;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-культурно-досуговая деятельность;</w:t>
            </w:r>
          </w:p>
          <w:p w:rsidR="00071669" w:rsidRDefault="00071669" w:rsidP="00AB15FB">
            <w:pPr>
              <w:spacing w:after="0" w:line="240" w:lineRule="auto"/>
              <w:ind w:left="242" w:hanging="24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-методическая работа с воспитателями,</w:t>
            </w:r>
            <w:r w:rsidR="003C4D3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вожатыми.</w:t>
            </w:r>
          </w:p>
          <w:p w:rsidR="00AB46A1" w:rsidRPr="0007009A" w:rsidRDefault="00AB46A1" w:rsidP="00AB15FB">
            <w:pPr>
              <w:spacing w:after="0" w:line="240" w:lineRule="auto"/>
              <w:ind w:left="242" w:hanging="24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71669" w:rsidRPr="00651C83" w:rsidTr="00AB15FB">
        <w:tc>
          <w:tcPr>
            <w:tcW w:w="737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052" w:type="dxa"/>
          </w:tcPr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Данный этап проводится за три дня до закрытия лагерной смены: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-закрытие смены (последний день смены);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-сбор отчетного материала; 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-анализ реализации программы и выработка рекомендаций; </w:t>
            </w:r>
          </w:p>
          <w:p w:rsidR="00071669" w:rsidRPr="0007009A" w:rsidRDefault="00071669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sz w:val="28"/>
                <w:szCs w:val="28"/>
                <w:lang w:eastAsia="ru-RU"/>
              </w:rPr>
              <w:t>-выпуск статей, заметок в СМИ;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подведение итогов смены;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выработка предложений детьми, родителями, педагогами, внесенными по деятельности летнего оздоровительного лагеря на следующий год;</w:t>
            </w:r>
          </w:p>
          <w:p w:rsidR="00071669" w:rsidRPr="0007009A" w:rsidRDefault="00071669" w:rsidP="00AB15F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cs="Arial"/>
                <w:color w:val="000000"/>
                <w:sz w:val="28"/>
                <w:szCs w:val="28"/>
                <w:lang w:eastAsia="ru-RU"/>
              </w:rPr>
            </w:pPr>
            <w:r w:rsidRPr="000700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подведение итогов работы, анализ деятельности воспитателей, на торжественной линейке закрытия смены ребятам вручаются грамоты идипломы за активное участие в жизни лагеря, спортивные достижения и творческие успехи, благодарственные письма родителям.</w:t>
            </w:r>
          </w:p>
        </w:tc>
      </w:tr>
      <w:tr w:rsidR="00E817BF" w:rsidRPr="00651C83" w:rsidTr="00AB15FB">
        <w:tc>
          <w:tcPr>
            <w:tcW w:w="737" w:type="dxa"/>
          </w:tcPr>
          <w:p w:rsidR="00E817BF" w:rsidRPr="0007009A" w:rsidRDefault="00E817BF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2" w:type="dxa"/>
          </w:tcPr>
          <w:p w:rsidR="00E817BF" w:rsidRPr="0007009A" w:rsidRDefault="00E817BF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Аналитический</w:t>
            </w:r>
          </w:p>
        </w:tc>
        <w:tc>
          <w:tcPr>
            <w:tcW w:w="7052" w:type="dxa"/>
          </w:tcPr>
          <w:p w:rsidR="00E817BF" w:rsidRDefault="001F7D41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Этот этап проводится после завершения лагерной сены и включает себя:</w:t>
            </w:r>
          </w:p>
          <w:p w:rsidR="001F7D41" w:rsidRDefault="001F7D41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сбор обратной связи, проведение анкетирования с педагогами, детьми и их родителями для оценки качества проведённой летней компании;</w:t>
            </w:r>
          </w:p>
          <w:p w:rsidR="001F7D41" w:rsidRDefault="001F7D41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выявление сильных и слабых сторон работы лагеря</w:t>
            </w:r>
          </w:p>
          <w:p w:rsidR="001F7D41" w:rsidRDefault="001F7D41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-обработка полученных данных, выделение ключевых тенденций и успешных практик, которые могут быть использованы в будущем;</w:t>
            </w:r>
          </w:p>
          <w:p w:rsidR="001F7D41" w:rsidRPr="0007009A" w:rsidRDefault="001F7D41" w:rsidP="00AB1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-разработка конкретного плана действий по улучшению работы лагеря на основе анализа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результатов прошедших смен.</w:t>
            </w:r>
          </w:p>
        </w:tc>
      </w:tr>
    </w:tbl>
    <w:p w:rsidR="00071669" w:rsidRPr="00651C83" w:rsidRDefault="00071669" w:rsidP="0007166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71669" w:rsidRPr="00651C83" w:rsidRDefault="00071669" w:rsidP="0007166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Реализация данной образовательной программы происходит в течение </w:t>
      </w:r>
      <w:r w:rsidR="00D22849" w:rsidRPr="00651C83">
        <w:rPr>
          <w:rFonts w:ascii="Times New Roman" w:hAnsi="Times New Roman"/>
          <w:sz w:val="28"/>
          <w:szCs w:val="28"/>
        </w:rPr>
        <w:t>трехлетних</w:t>
      </w:r>
      <w:r w:rsidRPr="00651C83">
        <w:rPr>
          <w:rFonts w:ascii="Times New Roman" w:hAnsi="Times New Roman"/>
          <w:sz w:val="28"/>
          <w:szCs w:val="28"/>
        </w:rPr>
        <w:t xml:space="preserve"> месяцев с </w:t>
      </w:r>
      <w:r>
        <w:rPr>
          <w:rFonts w:ascii="Times New Roman" w:hAnsi="Times New Roman"/>
          <w:sz w:val="28"/>
          <w:szCs w:val="28"/>
        </w:rPr>
        <w:t>30мая</w:t>
      </w:r>
      <w:r w:rsidRPr="00651C8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</w:t>
      </w:r>
      <w:r w:rsidRPr="00651C83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</w:t>
      </w:r>
      <w:r w:rsidR="00D22849">
        <w:rPr>
          <w:rFonts w:ascii="Times New Roman" w:hAnsi="Times New Roman"/>
          <w:sz w:val="28"/>
          <w:szCs w:val="28"/>
        </w:rPr>
        <w:t>4</w:t>
      </w:r>
      <w:r w:rsidRPr="00651C83">
        <w:rPr>
          <w:rFonts w:ascii="Times New Roman" w:hAnsi="Times New Roman"/>
          <w:sz w:val="28"/>
          <w:szCs w:val="28"/>
        </w:rPr>
        <w:t xml:space="preserve"> года.  На протяжении </w:t>
      </w:r>
      <w:r>
        <w:rPr>
          <w:rFonts w:ascii="Times New Roman" w:hAnsi="Times New Roman"/>
          <w:sz w:val="28"/>
          <w:szCs w:val="28"/>
        </w:rPr>
        <w:t>шести</w:t>
      </w:r>
      <w:r w:rsidRPr="00651C83">
        <w:rPr>
          <w:rFonts w:ascii="Times New Roman" w:hAnsi="Times New Roman"/>
          <w:sz w:val="28"/>
          <w:szCs w:val="28"/>
        </w:rPr>
        <w:t xml:space="preserve"> лагерных смен разворачивается тематический сюжет в соответствии с выбранной тематикой каждой смены. Ключевые мероприятия каждой смены соответствуют целям, задачам и направленности образовательной программы.</w:t>
      </w:r>
    </w:p>
    <w:p w:rsidR="00FD1AA6" w:rsidRPr="00654815" w:rsidRDefault="00FD1AA6" w:rsidP="00654815">
      <w:pPr>
        <w:jc w:val="both"/>
        <w:rPr>
          <w:rFonts w:ascii="Times New Roman" w:hAnsi="Times New Roman"/>
          <w:sz w:val="28"/>
          <w:szCs w:val="28"/>
        </w:rPr>
      </w:pPr>
    </w:p>
    <w:p w:rsidR="00FD1AA6" w:rsidRPr="00EC0E32" w:rsidRDefault="00071669" w:rsidP="004B472B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Направления деятельности в рамках программы</w:t>
      </w:r>
    </w:p>
    <w:p w:rsidR="00FD1AA6" w:rsidRDefault="00FD1AA6" w:rsidP="00651C8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Ключевые направления </w:t>
      </w:r>
      <w:r w:rsidR="00EA6D57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651C83">
        <w:rPr>
          <w:rFonts w:ascii="Times New Roman" w:hAnsi="Times New Roman"/>
          <w:color w:val="000000"/>
          <w:sz w:val="28"/>
          <w:szCs w:val="28"/>
        </w:rPr>
        <w:t>:</w:t>
      </w:r>
    </w:p>
    <w:p w:rsidR="00F12540" w:rsidRPr="00651C83" w:rsidRDefault="0039197F" w:rsidP="00F125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Гражданско-</w:t>
      </w:r>
      <w:r w:rsidR="00F12540" w:rsidRPr="00651C83">
        <w:rPr>
          <w:rFonts w:ascii="Times New Roman" w:hAnsi="Times New Roman"/>
          <w:color w:val="000000"/>
          <w:sz w:val="28"/>
          <w:szCs w:val="28"/>
        </w:rPr>
        <w:t xml:space="preserve">патриотическое. </w:t>
      </w:r>
    </w:p>
    <w:p w:rsidR="00FD1AA6" w:rsidRPr="00651C83" w:rsidRDefault="00F12540" w:rsidP="00F1254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Патриотизм – энергия созидания.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Поднимая государственный флаг </w:t>
      </w:r>
      <w:r w:rsidRPr="00651C83">
        <w:rPr>
          <w:rFonts w:ascii="Times New Roman" w:hAnsi="Times New Roman"/>
          <w:color w:val="000000"/>
          <w:sz w:val="28"/>
          <w:szCs w:val="28"/>
        </w:rPr>
        <w:t>под гимн РФ, мы тем самым проявляем любовь и уважение к своей Родине, гордость за принадлежность к гражданам России. Комплекс мероприятий патриотической тематики лег в осн</w:t>
      </w:r>
      <w:r>
        <w:rPr>
          <w:rFonts w:ascii="Times New Roman" w:hAnsi="Times New Roman"/>
          <w:color w:val="000000"/>
          <w:sz w:val="28"/>
          <w:szCs w:val="28"/>
        </w:rPr>
        <w:t xml:space="preserve">ову воспитательной работы всех 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смен лагеря. Также данное направление может включать в себя изучение правовых основ, исторического прошлого и настоящего РФ, формирование активной гражданской позиции (выборы, дебаты, тематические линейки памяти, мероприятия, посвящённые тематике войны и др.). </w:t>
      </w:r>
    </w:p>
    <w:p w:rsidR="00FD1AA6" w:rsidRPr="00651C83" w:rsidRDefault="00FD1AA6" w:rsidP="00E27697">
      <w:pPr>
        <w:pStyle w:val="affb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Профориентационное.</w:t>
      </w:r>
    </w:p>
    <w:p w:rsidR="00AB46A1" w:rsidRPr="00F12540" w:rsidRDefault="00FD1AA6" w:rsidP="00637E4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1C83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омплекс условий, способствующих </w:t>
      </w:r>
      <w:r w:rsidRPr="00651C83">
        <w:rPr>
          <w:rFonts w:ascii="Times New Roman" w:hAnsi="Times New Roman"/>
          <w:color w:val="000000"/>
          <w:sz w:val="28"/>
          <w:szCs w:val="28"/>
          <w:lang w:eastAsia="ru-RU"/>
        </w:rPr>
        <w:t>раннему профориентированию и определению предпрофильной подготовки, сохранению и укреплению здоровья детей и подростков в летний период.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Содействие формирования у воспитанников ценностного отношения к труду, понимание его роли в жизни человека и общества путем раннего профориентирования для детей </w:t>
      </w:r>
      <w:r w:rsidR="00CC2926"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7–12 </w:t>
      </w: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 и определения предпрофильной подготовки для подростков 13-14 лет.</w:t>
      </w:r>
    </w:p>
    <w:p w:rsidR="00FD1AA6" w:rsidRPr="00651C83" w:rsidRDefault="00FD1AA6" w:rsidP="00E2769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Творческое. </w:t>
      </w:r>
    </w:p>
    <w:p w:rsidR="00FD1AA6" w:rsidRPr="00651C83" w:rsidRDefault="00FD1AA6" w:rsidP="00651C8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Мероприятия смены спланированы таким образом, чтобы каждый ребенок любого возраста мог принять в них активное участие. Все </w:t>
      </w:r>
      <w:r w:rsidRPr="00651C83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мероприятия направлены на раскрытие творческого потенциала ребенка и дают возможность проявить таланты и способности (актерские, вокальные, хореографические, лидерские, прикладные и пр.) </w:t>
      </w:r>
    </w:p>
    <w:p w:rsidR="00FD1AA6" w:rsidRDefault="00FD1AA6" w:rsidP="00651C8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У каждого есть возможность попробовать себя в различных видах деятельности и в разных социальных ролях: исполнителя, наблюдателя, организатора, генератора идей, что способствует социализации. </w:t>
      </w:r>
    </w:p>
    <w:p w:rsidR="00F12540" w:rsidRPr="008F40CB" w:rsidRDefault="00F12540" w:rsidP="00F12540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F40CB">
        <w:rPr>
          <w:rFonts w:ascii="Times New Roman" w:hAnsi="Times New Roman"/>
          <w:color w:val="000000"/>
          <w:sz w:val="28"/>
          <w:szCs w:val="28"/>
        </w:rPr>
        <w:t>Лидерство.</w:t>
      </w:r>
    </w:p>
    <w:p w:rsidR="00F12540" w:rsidRPr="00651C83" w:rsidRDefault="00F12540" w:rsidP="00F125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40CB">
        <w:rPr>
          <w:rFonts w:ascii="Times New Roman" w:hAnsi="Times New Roman"/>
          <w:color w:val="000000"/>
          <w:sz w:val="28"/>
          <w:szCs w:val="28"/>
        </w:rPr>
        <w:t>Современный мир предъявляет молодому поколению новые требования. Главным и наиболее важными качествами становятся мобильность и конкурентоспособность. Особенно сложно определяться в динамичном мире подростку. Очень важно, чтобы подросток научился правильно оценивать окружающий мир и позиционировать себя в нём. Для собственной успешности в социуме подростку необходимы определённые компетентности, с помощью которых он сможет не только заявлять собственную позицию, но и активно реализовывать её в рамках определённой деятельности. В программе заложены мероприятия, мастер-классы, ориентированные на выявление и реализацию лидерского потенциала подростков. Всё это поможет ребёнку более полно осознать свой лидерский потенциал и пути его развития в рамках личной и общественно- полезной деятельности.</w:t>
      </w:r>
    </w:p>
    <w:p w:rsidR="00FD1AA6" w:rsidRPr="00651C83" w:rsidRDefault="00FD1AA6" w:rsidP="00651C8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Самоуправление – это возможность детей и подростков решать ситуации, касающиеся управления внутренней жизнью своего коллектива в соответствии с правилами и законам, принятыми в лагере. </w:t>
      </w:r>
    </w:p>
    <w:p w:rsidR="00FD1AA6" w:rsidRPr="00651C83" w:rsidRDefault="00FD1AA6" w:rsidP="00651C8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В рамках данной программы касается, прежде всего, выбора предлагаемых видов деятельности и способности самостоятельно принимать различные решения, самостоятельно отвечать за свои поступки, самим оценивать результаты своей и чужой деятельности, самим планировать и реализовывать деятельность своего отряда и даже лагеря.  </w:t>
      </w:r>
    </w:p>
    <w:p w:rsidR="00FD1AA6" w:rsidRPr="00651C83" w:rsidRDefault="00FD1AA6" w:rsidP="00651C8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Детское самоуправление носит характер ролевой игры. Оно способствует формированию характера, слиянию эмоционально-нравственного и социального аспекта в развитии каждого ребенка. </w:t>
      </w:r>
      <w:r w:rsidRPr="00651C83">
        <w:rPr>
          <w:rFonts w:ascii="Times New Roman" w:hAnsi="Times New Roman"/>
          <w:color w:val="000000"/>
          <w:sz w:val="28"/>
          <w:szCs w:val="28"/>
        </w:rPr>
        <w:lastRenderedPageBreak/>
        <w:t>Воспитанники пробуют себя в роли организатора, контролёра, мастера дела, накапливают опыт преодоления трудностей социализации, развивают чувство ответственности.</w:t>
      </w:r>
    </w:p>
    <w:p w:rsidR="00FD1AA6" w:rsidRPr="00651C83" w:rsidRDefault="00FD1AA6" w:rsidP="00E2769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Спортивно-оздоровительное.</w:t>
      </w:r>
    </w:p>
    <w:p w:rsidR="00FD1AA6" w:rsidRDefault="00FD1AA6" w:rsidP="0007009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В загородном лагере двигательная активность детей организована в течение дня по расписанию</w:t>
      </w:r>
      <w:r w:rsidR="00D22849" w:rsidRPr="00651C83">
        <w:rPr>
          <w:rFonts w:ascii="Times New Roman" w:hAnsi="Times New Roman"/>
          <w:color w:val="000000"/>
          <w:sz w:val="28"/>
          <w:szCs w:val="28"/>
        </w:rPr>
        <w:t>: ежедневно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проводится утренняя гимнастика, которой дети занимаются на свежем воздухе. На спортивных площадках организованы различные виды спортивных соревнований с учетом их зрелищности и массовости, </w:t>
      </w:r>
      <w:r w:rsidR="00D22849" w:rsidRPr="00651C83">
        <w:rPr>
          <w:rFonts w:ascii="Times New Roman" w:hAnsi="Times New Roman"/>
          <w:color w:val="000000"/>
          <w:sz w:val="28"/>
          <w:szCs w:val="28"/>
        </w:rPr>
        <w:t>— это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«веселые старты», волейбол, пионербол, баскетбол, футбол, веревочный курс, эстафета и т.д. Особое внимание уделяется обучению способам сохранения и сбережения здоровья, профилактической работе, соблюдению режима дня и правильному питанию.</w:t>
      </w:r>
    </w:p>
    <w:p w:rsidR="00AB15FB" w:rsidRDefault="00AB15FB" w:rsidP="0007009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669" w:rsidRPr="00EC0E32" w:rsidRDefault="00071669" w:rsidP="0007166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C0E32">
        <w:rPr>
          <w:rFonts w:ascii="Times New Roman" w:hAnsi="Times New Roman"/>
          <w:b/>
          <w:i/>
          <w:color w:val="000000"/>
          <w:sz w:val="28"/>
          <w:szCs w:val="28"/>
        </w:rPr>
        <w:t>Модель игрового взаимодействия</w:t>
      </w:r>
    </w:p>
    <w:p w:rsidR="00F72036" w:rsidRDefault="007168DD" w:rsidP="00F7203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168DD">
        <w:rPr>
          <w:rFonts w:ascii="Times New Roman" w:hAnsi="Times New Roman"/>
          <w:sz w:val="28"/>
          <w:szCs w:val="28"/>
        </w:rPr>
        <w:t xml:space="preserve">Мир не стоит на месте, он </w:t>
      </w:r>
      <w:r>
        <w:rPr>
          <w:rFonts w:ascii="Times New Roman" w:hAnsi="Times New Roman"/>
          <w:sz w:val="28"/>
          <w:szCs w:val="28"/>
        </w:rPr>
        <w:t xml:space="preserve">меняется с каждым днём. Современное общество не останавливается на достигнутом и постоянно ищет новые направления и идеи. Одним из инструментов поиска новых решений является </w:t>
      </w:r>
      <w:r w:rsidR="00C24F2E">
        <w:rPr>
          <w:rFonts w:ascii="Times New Roman" w:hAnsi="Times New Roman"/>
          <w:sz w:val="28"/>
          <w:szCs w:val="28"/>
        </w:rPr>
        <w:t>анализ текущих тенденций.</w:t>
      </w:r>
      <w:r w:rsidR="00B87E71" w:rsidRPr="00B87E71">
        <w:rPr>
          <w:rFonts w:ascii="Times New Roman" w:hAnsi="Times New Roman"/>
          <w:sz w:val="28"/>
          <w:szCs w:val="28"/>
        </w:rPr>
        <w:t>В условиях, когда мир развивается семимильными шагами</w:t>
      </w:r>
      <w:r w:rsidR="001E131D">
        <w:rPr>
          <w:rFonts w:ascii="Times New Roman" w:hAnsi="Times New Roman"/>
          <w:sz w:val="28"/>
          <w:szCs w:val="28"/>
        </w:rPr>
        <w:t>, важно следить за тенденциями</w:t>
      </w:r>
      <w:r w:rsidR="00B87E71">
        <w:rPr>
          <w:rFonts w:ascii="Times New Roman" w:hAnsi="Times New Roman"/>
          <w:sz w:val="28"/>
          <w:szCs w:val="28"/>
        </w:rPr>
        <w:t xml:space="preserve"> во всех сверах</w:t>
      </w:r>
      <w:r w:rsidR="001E131D">
        <w:rPr>
          <w:rFonts w:ascii="Times New Roman" w:hAnsi="Times New Roman"/>
          <w:sz w:val="28"/>
          <w:szCs w:val="28"/>
        </w:rPr>
        <w:t xml:space="preserve"> современного общества. Информи</w:t>
      </w:r>
      <w:r w:rsidR="00B87E71">
        <w:rPr>
          <w:rFonts w:ascii="Times New Roman" w:hAnsi="Times New Roman"/>
          <w:sz w:val="28"/>
          <w:szCs w:val="28"/>
        </w:rPr>
        <w:t>рованность является</w:t>
      </w:r>
      <w:r w:rsidR="001E131D">
        <w:rPr>
          <w:rFonts w:ascii="Times New Roman" w:hAnsi="Times New Roman"/>
          <w:sz w:val="28"/>
          <w:szCs w:val="28"/>
        </w:rPr>
        <w:t xml:space="preserve"> залог</w:t>
      </w:r>
      <w:r w:rsidR="00B87E71">
        <w:rPr>
          <w:rFonts w:ascii="Times New Roman" w:hAnsi="Times New Roman"/>
          <w:sz w:val="28"/>
          <w:szCs w:val="28"/>
        </w:rPr>
        <w:t>ом</w:t>
      </w:r>
      <w:r w:rsidR="001E131D">
        <w:rPr>
          <w:rFonts w:ascii="Times New Roman" w:hAnsi="Times New Roman"/>
          <w:sz w:val="28"/>
          <w:szCs w:val="28"/>
        </w:rPr>
        <w:t xml:space="preserve"> принятия осознанных решений, понимания мира вокруг себя, формирование критического мышления. </w:t>
      </w:r>
    </w:p>
    <w:p w:rsidR="00B87E71" w:rsidRPr="001E131D" w:rsidRDefault="007168DD" w:rsidP="0070267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Тренды- это не законы, не обязательные к исполнению правила, а направления, широкие дороги, в рамках которых мы можем корректировать свою жизнь.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="00B87E71" w:rsidRPr="00B87E71">
        <w:rPr>
          <w:rFonts w:ascii="Times New Roman" w:hAnsi="Times New Roman"/>
          <w:sz w:val="28"/>
          <w:szCs w:val="28"/>
        </w:rPr>
        <w:t xml:space="preserve">Нашей командой была разработана программа, помогающая </w:t>
      </w:r>
      <w:r w:rsidR="00702677">
        <w:rPr>
          <w:rFonts w:ascii="Times New Roman" w:hAnsi="Times New Roman"/>
          <w:sz w:val="28"/>
          <w:szCs w:val="28"/>
        </w:rPr>
        <w:t xml:space="preserve">ребятам быть «В тренде», и которая поможет им </w:t>
      </w:r>
      <w:r w:rsidR="00B87E71" w:rsidRPr="00B87E71">
        <w:rPr>
          <w:rFonts w:ascii="Times New Roman" w:hAnsi="Times New Roman"/>
          <w:sz w:val="28"/>
          <w:szCs w:val="28"/>
        </w:rPr>
        <w:t>постичь тренды медиапространства, вспомнить уроки прошлого, укрепить здоровье, проявить таланты и открыть для себя много нового:</w:t>
      </w:r>
    </w:p>
    <w:p w:rsidR="00083034" w:rsidRDefault="00071669" w:rsidP="003919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034">
        <w:rPr>
          <w:rFonts w:ascii="Times New Roman" w:hAnsi="Times New Roman"/>
          <w:sz w:val="28"/>
          <w:szCs w:val="28"/>
        </w:rPr>
        <w:t>1)«В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="000B7720" w:rsidRPr="000B7720">
        <w:rPr>
          <w:rFonts w:ascii="Times New Roman" w:hAnsi="Times New Roman"/>
          <w:sz w:val="28"/>
          <w:szCs w:val="28"/>
        </w:rPr>
        <w:t>призвании</w:t>
      </w:r>
      <w:r w:rsidRPr="00083034">
        <w:rPr>
          <w:rFonts w:ascii="Times New Roman" w:hAnsi="Times New Roman"/>
          <w:sz w:val="28"/>
          <w:szCs w:val="28"/>
        </w:rPr>
        <w:t>» 3</w:t>
      </w:r>
      <w:r w:rsidR="000B7720">
        <w:rPr>
          <w:rFonts w:ascii="Times New Roman" w:hAnsi="Times New Roman"/>
          <w:sz w:val="28"/>
          <w:szCs w:val="28"/>
        </w:rPr>
        <w:t>0</w:t>
      </w:r>
      <w:r w:rsidRPr="00083034">
        <w:rPr>
          <w:rFonts w:ascii="Times New Roman" w:hAnsi="Times New Roman"/>
          <w:sz w:val="28"/>
          <w:szCs w:val="28"/>
        </w:rPr>
        <w:t>.05.2</w:t>
      </w:r>
      <w:r w:rsidR="000B7720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>-1</w:t>
      </w:r>
      <w:r w:rsidR="000B7720">
        <w:rPr>
          <w:rFonts w:ascii="Times New Roman" w:hAnsi="Times New Roman"/>
          <w:sz w:val="28"/>
          <w:szCs w:val="28"/>
        </w:rPr>
        <w:t>2</w:t>
      </w:r>
      <w:r w:rsidRPr="00083034">
        <w:rPr>
          <w:rFonts w:ascii="Times New Roman" w:hAnsi="Times New Roman"/>
          <w:sz w:val="28"/>
          <w:szCs w:val="28"/>
        </w:rPr>
        <w:t>.06.2</w:t>
      </w:r>
      <w:r w:rsidR="000B7720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 xml:space="preserve">.  – </w:t>
      </w:r>
      <w:r w:rsidR="000B7720">
        <w:rPr>
          <w:rFonts w:ascii="Times New Roman" w:hAnsi="Times New Roman"/>
          <w:sz w:val="28"/>
          <w:szCs w:val="28"/>
        </w:rPr>
        <w:t>с</w:t>
      </w:r>
      <w:r w:rsidR="000B7720" w:rsidRPr="000B7720">
        <w:rPr>
          <w:rFonts w:ascii="Times New Roman" w:hAnsi="Times New Roman"/>
          <w:sz w:val="28"/>
          <w:szCs w:val="28"/>
        </w:rPr>
        <w:t>оциально- гуманитарная</w:t>
      </w:r>
      <w:r w:rsidR="00856C05" w:rsidRPr="00083034">
        <w:rPr>
          <w:rFonts w:ascii="Times New Roman" w:hAnsi="Times New Roman"/>
          <w:sz w:val="28"/>
          <w:szCs w:val="28"/>
        </w:rPr>
        <w:t>.</w:t>
      </w:r>
    </w:p>
    <w:p w:rsidR="000B7720" w:rsidRDefault="000B7720" w:rsidP="003919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7720">
        <w:rPr>
          <w:rFonts w:ascii="Times New Roman" w:hAnsi="Times New Roman"/>
          <w:sz w:val="28"/>
          <w:szCs w:val="28"/>
        </w:rPr>
        <w:t>Задача профориентационной смены в лагере - помочь детям и подросткам определиться с будущей профессией и направлением обучения.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Pr="000B7720">
        <w:rPr>
          <w:rFonts w:ascii="Times New Roman" w:hAnsi="Times New Roman"/>
          <w:sz w:val="28"/>
          <w:szCs w:val="28"/>
        </w:rPr>
        <w:lastRenderedPageBreak/>
        <w:t>Тема смены является отличной возможностью для детей познакомиться с различными профессиями, отраслями и видами деятельности. Это поможет им понять свои интересы и предпочтения в выборе будущей профессии. Участие в профориентационных играх и мероприятиях, мастер- классах по различным профессиям, таким как художник, дизайнер и  повар может способствовать формированию у детей навыков, которые будут полезны как в личной, так и в профессиональной жизни.</w:t>
      </w:r>
    </w:p>
    <w:p w:rsidR="00A14488" w:rsidRDefault="00071669" w:rsidP="00A144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034">
        <w:rPr>
          <w:rFonts w:ascii="Times New Roman" w:hAnsi="Times New Roman"/>
          <w:sz w:val="28"/>
          <w:szCs w:val="28"/>
        </w:rPr>
        <w:t>2) «В</w:t>
      </w:r>
      <w:r w:rsidR="00A14488">
        <w:rPr>
          <w:rFonts w:ascii="Times New Roman" w:hAnsi="Times New Roman"/>
          <w:sz w:val="28"/>
          <w:szCs w:val="28"/>
        </w:rPr>
        <w:t xml:space="preserve"> будущем</w:t>
      </w:r>
      <w:r w:rsidRPr="00083034">
        <w:rPr>
          <w:rFonts w:ascii="Times New Roman" w:hAnsi="Times New Roman"/>
          <w:sz w:val="28"/>
          <w:szCs w:val="28"/>
        </w:rPr>
        <w:t>» 1</w:t>
      </w:r>
      <w:r w:rsidR="00A14488">
        <w:rPr>
          <w:rFonts w:ascii="Times New Roman" w:hAnsi="Times New Roman"/>
          <w:sz w:val="28"/>
          <w:szCs w:val="28"/>
        </w:rPr>
        <w:t>5</w:t>
      </w:r>
      <w:r w:rsidRPr="00083034">
        <w:rPr>
          <w:rFonts w:ascii="Times New Roman" w:hAnsi="Times New Roman"/>
          <w:sz w:val="28"/>
          <w:szCs w:val="28"/>
        </w:rPr>
        <w:t>.06.2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>-</w:t>
      </w:r>
      <w:r w:rsidR="00A14488">
        <w:rPr>
          <w:rFonts w:ascii="Times New Roman" w:hAnsi="Times New Roman"/>
          <w:sz w:val="28"/>
          <w:szCs w:val="28"/>
        </w:rPr>
        <w:t>28</w:t>
      </w:r>
      <w:r w:rsidRPr="00083034">
        <w:rPr>
          <w:rFonts w:ascii="Times New Roman" w:hAnsi="Times New Roman"/>
          <w:sz w:val="28"/>
          <w:szCs w:val="28"/>
        </w:rPr>
        <w:t>.0</w:t>
      </w:r>
      <w:r w:rsidR="00A14488">
        <w:rPr>
          <w:rFonts w:ascii="Times New Roman" w:hAnsi="Times New Roman"/>
          <w:sz w:val="28"/>
          <w:szCs w:val="28"/>
        </w:rPr>
        <w:t>6</w:t>
      </w:r>
      <w:r w:rsidRPr="00083034">
        <w:rPr>
          <w:rFonts w:ascii="Times New Roman" w:hAnsi="Times New Roman"/>
          <w:sz w:val="28"/>
          <w:szCs w:val="28"/>
        </w:rPr>
        <w:t>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 xml:space="preserve">. – </w:t>
      </w:r>
      <w:r w:rsidR="00A14488">
        <w:rPr>
          <w:rFonts w:ascii="Times New Roman" w:hAnsi="Times New Roman"/>
          <w:sz w:val="28"/>
          <w:szCs w:val="28"/>
        </w:rPr>
        <w:t>естественнонаучная</w:t>
      </w:r>
      <w:r w:rsidR="00856C05" w:rsidRPr="00083034">
        <w:rPr>
          <w:rFonts w:ascii="Times New Roman" w:hAnsi="Times New Roman"/>
          <w:sz w:val="28"/>
          <w:szCs w:val="28"/>
        </w:rPr>
        <w:t>.</w:t>
      </w:r>
    </w:p>
    <w:p w:rsidR="00A14488" w:rsidRDefault="00A14488" w:rsidP="00A144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4488">
        <w:rPr>
          <w:rFonts w:ascii="Times New Roman" w:hAnsi="Times New Roman"/>
          <w:sz w:val="28"/>
          <w:szCs w:val="28"/>
        </w:rPr>
        <w:t>Эта</w:t>
      </w:r>
      <w:r w:rsidR="000918A8">
        <w:rPr>
          <w:rFonts w:ascii="Times New Roman" w:hAnsi="Times New Roman"/>
          <w:sz w:val="28"/>
          <w:szCs w:val="28"/>
        </w:rPr>
        <w:t xml:space="preserve"> смена позволит детям расширить и углубить знания</w:t>
      </w:r>
      <w:r w:rsidR="000918A8" w:rsidRPr="000918A8">
        <w:rPr>
          <w:rFonts w:ascii="Times New Roman" w:hAnsi="Times New Roman"/>
          <w:sz w:val="28"/>
          <w:szCs w:val="28"/>
        </w:rPr>
        <w:t xml:space="preserve"> по естественным наукам</w:t>
      </w:r>
      <w:r w:rsidRPr="00A14488">
        <w:rPr>
          <w:rFonts w:ascii="Times New Roman" w:hAnsi="Times New Roman"/>
          <w:sz w:val="28"/>
          <w:szCs w:val="28"/>
        </w:rPr>
        <w:t xml:space="preserve">, понять влияние науки на нашу жизнь. </w:t>
      </w:r>
      <w:r w:rsidR="000918A8">
        <w:rPr>
          <w:rFonts w:ascii="Times New Roman" w:hAnsi="Times New Roman"/>
          <w:sz w:val="28"/>
          <w:szCs w:val="28"/>
        </w:rPr>
        <w:t xml:space="preserve">Организованные </w:t>
      </w:r>
      <w:r w:rsidRPr="00A14488">
        <w:rPr>
          <w:rFonts w:ascii="Times New Roman" w:hAnsi="Times New Roman"/>
          <w:sz w:val="28"/>
          <w:szCs w:val="28"/>
        </w:rPr>
        <w:t>тематические мастер-классы, научные эксперименты и исследования, а также научные игры</w:t>
      </w:r>
      <w:r w:rsidR="000918A8">
        <w:rPr>
          <w:rFonts w:ascii="Times New Roman" w:hAnsi="Times New Roman"/>
          <w:sz w:val="28"/>
          <w:szCs w:val="28"/>
        </w:rPr>
        <w:t xml:space="preserve"> направленны на ф</w:t>
      </w:r>
      <w:r w:rsidR="000918A8" w:rsidRPr="000918A8">
        <w:rPr>
          <w:rFonts w:ascii="Times New Roman" w:hAnsi="Times New Roman"/>
          <w:sz w:val="28"/>
          <w:szCs w:val="28"/>
        </w:rPr>
        <w:t>ормирование интереса и стимулирование мотивации к изучению естественных наук</w:t>
      </w:r>
      <w:r w:rsidRPr="00A14488">
        <w:rPr>
          <w:rFonts w:ascii="Times New Roman" w:hAnsi="Times New Roman"/>
          <w:sz w:val="28"/>
          <w:szCs w:val="28"/>
        </w:rPr>
        <w:t>. Такая смена поможет детям увлечься наукой, развить их мышление и любознательность, а также познакомит с различными областями науки.</w:t>
      </w:r>
    </w:p>
    <w:p w:rsidR="00083034" w:rsidRDefault="00071669" w:rsidP="00AB46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034">
        <w:rPr>
          <w:rFonts w:ascii="Times New Roman" w:hAnsi="Times New Roman"/>
          <w:sz w:val="28"/>
          <w:szCs w:val="28"/>
        </w:rPr>
        <w:t>3) «В</w:t>
      </w:r>
      <w:r w:rsidR="00F35100">
        <w:rPr>
          <w:rFonts w:ascii="Times New Roman" w:hAnsi="Times New Roman"/>
          <w:sz w:val="28"/>
          <w:szCs w:val="28"/>
        </w:rPr>
        <w:t xml:space="preserve"> ритме</w:t>
      </w:r>
      <w:r w:rsidRPr="00083034">
        <w:rPr>
          <w:rFonts w:ascii="Times New Roman" w:hAnsi="Times New Roman"/>
          <w:sz w:val="28"/>
          <w:szCs w:val="28"/>
        </w:rPr>
        <w:t>» 0</w:t>
      </w:r>
      <w:r w:rsidR="00A14488">
        <w:rPr>
          <w:rFonts w:ascii="Times New Roman" w:hAnsi="Times New Roman"/>
          <w:sz w:val="28"/>
          <w:szCs w:val="28"/>
        </w:rPr>
        <w:t>1</w:t>
      </w:r>
      <w:r w:rsidRPr="00083034">
        <w:rPr>
          <w:rFonts w:ascii="Times New Roman" w:hAnsi="Times New Roman"/>
          <w:sz w:val="28"/>
          <w:szCs w:val="28"/>
        </w:rPr>
        <w:t>.07.2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>-</w:t>
      </w:r>
      <w:r w:rsidR="00A14488">
        <w:rPr>
          <w:rFonts w:ascii="Times New Roman" w:hAnsi="Times New Roman"/>
          <w:sz w:val="28"/>
          <w:szCs w:val="28"/>
        </w:rPr>
        <w:t>14</w:t>
      </w:r>
      <w:r w:rsidRPr="00083034">
        <w:rPr>
          <w:rFonts w:ascii="Times New Roman" w:hAnsi="Times New Roman"/>
          <w:sz w:val="28"/>
          <w:szCs w:val="28"/>
        </w:rPr>
        <w:t>.07.2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 xml:space="preserve"> – </w:t>
      </w:r>
      <w:r w:rsidR="00F35100" w:rsidRPr="00F35100">
        <w:rPr>
          <w:rFonts w:ascii="Times New Roman" w:hAnsi="Times New Roman"/>
          <w:sz w:val="28"/>
          <w:szCs w:val="28"/>
        </w:rPr>
        <w:t>художественная</w:t>
      </w:r>
      <w:r w:rsidR="00856C05" w:rsidRPr="00083034">
        <w:rPr>
          <w:rFonts w:ascii="Times New Roman" w:hAnsi="Times New Roman"/>
          <w:sz w:val="28"/>
          <w:szCs w:val="28"/>
        </w:rPr>
        <w:t>.</w:t>
      </w:r>
    </w:p>
    <w:p w:rsidR="00D47E3F" w:rsidRDefault="00D47E3F" w:rsidP="00637E4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смены-</w:t>
      </w:r>
      <w:r w:rsidRPr="00D47E3F">
        <w:rPr>
          <w:rFonts w:ascii="Times New Roman" w:hAnsi="Times New Roman"/>
          <w:sz w:val="28"/>
          <w:szCs w:val="28"/>
        </w:rPr>
        <w:t>обеспечить детям качественный и разнообразный отдых, который будет способствовать их творческому и интеллектуальному развитию, а также формированию социальных навыков и укреплению здоровья.</w:t>
      </w:r>
      <w:r>
        <w:rPr>
          <w:rFonts w:ascii="Times New Roman" w:hAnsi="Times New Roman"/>
          <w:sz w:val="28"/>
          <w:szCs w:val="28"/>
        </w:rPr>
        <w:t xml:space="preserve"> Участвуя</w:t>
      </w:r>
      <w:r w:rsidRPr="00D47E3F">
        <w:rPr>
          <w:rFonts w:ascii="Times New Roman" w:hAnsi="Times New Roman"/>
          <w:sz w:val="28"/>
          <w:szCs w:val="28"/>
        </w:rPr>
        <w:t xml:space="preserve"> в различных видах искусства, таких как музыка</w:t>
      </w:r>
      <w:r>
        <w:rPr>
          <w:rFonts w:ascii="Times New Roman" w:hAnsi="Times New Roman"/>
          <w:sz w:val="28"/>
          <w:szCs w:val="28"/>
        </w:rPr>
        <w:t>льные постановки</w:t>
      </w:r>
      <w:r w:rsidRPr="00D47E3F">
        <w:rPr>
          <w:rFonts w:ascii="Times New Roman" w:hAnsi="Times New Roman"/>
          <w:sz w:val="28"/>
          <w:szCs w:val="28"/>
        </w:rPr>
        <w:t>, театр</w:t>
      </w:r>
      <w:r>
        <w:rPr>
          <w:rFonts w:ascii="Times New Roman" w:hAnsi="Times New Roman"/>
          <w:sz w:val="28"/>
          <w:szCs w:val="28"/>
        </w:rPr>
        <w:t>ализованные представления, танцевальные шоу программы</w:t>
      </w:r>
      <w:r w:rsidRPr="00D47E3F">
        <w:rPr>
          <w:rFonts w:ascii="Times New Roman" w:hAnsi="Times New Roman"/>
          <w:sz w:val="28"/>
          <w:szCs w:val="28"/>
        </w:rPr>
        <w:t>, рисование, лепка и т.д., дети могут развивать свои таланты и навыки.</w:t>
      </w:r>
    </w:p>
    <w:p w:rsidR="00083034" w:rsidRDefault="00071669" w:rsidP="00AB46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034">
        <w:rPr>
          <w:rFonts w:ascii="Times New Roman" w:hAnsi="Times New Roman"/>
          <w:sz w:val="28"/>
          <w:szCs w:val="28"/>
        </w:rPr>
        <w:t>4) «В</w:t>
      </w:r>
      <w:r w:rsidR="00F35100">
        <w:rPr>
          <w:rFonts w:ascii="Times New Roman" w:hAnsi="Times New Roman"/>
          <w:sz w:val="28"/>
          <w:szCs w:val="28"/>
        </w:rPr>
        <w:t xml:space="preserve"> истории</w:t>
      </w:r>
      <w:r w:rsidRPr="00083034">
        <w:rPr>
          <w:rFonts w:ascii="Times New Roman" w:hAnsi="Times New Roman"/>
          <w:sz w:val="28"/>
          <w:szCs w:val="28"/>
        </w:rPr>
        <w:t>» 1</w:t>
      </w:r>
      <w:r w:rsidR="00A14488">
        <w:rPr>
          <w:rFonts w:ascii="Times New Roman" w:hAnsi="Times New Roman"/>
          <w:sz w:val="28"/>
          <w:szCs w:val="28"/>
        </w:rPr>
        <w:t>7</w:t>
      </w:r>
      <w:r w:rsidRPr="00083034">
        <w:rPr>
          <w:rFonts w:ascii="Times New Roman" w:hAnsi="Times New Roman"/>
          <w:sz w:val="28"/>
          <w:szCs w:val="28"/>
        </w:rPr>
        <w:t>.0</w:t>
      </w:r>
      <w:r w:rsidR="00A14488">
        <w:rPr>
          <w:rFonts w:ascii="Times New Roman" w:hAnsi="Times New Roman"/>
          <w:sz w:val="28"/>
          <w:szCs w:val="28"/>
        </w:rPr>
        <w:t>7</w:t>
      </w:r>
      <w:r w:rsidRPr="00083034">
        <w:rPr>
          <w:rFonts w:ascii="Times New Roman" w:hAnsi="Times New Roman"/>
          <w:sz w:val="28"/>
          <w:szCs w:val="28"/>
        </w:rPr>
        <w:t>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>-3</w:t>
      </w:r>
      <w:r w:rsidR="00A14488">
        <w:rPr>
          <w:rFonts w:ascii="Times New Roman" w:hAnsi="Times New Roman"/>
          <w:sz w:val="28"/>
          <w:szCs w:val="28"/>
        </w:rPr>
        <w:t>0</w:t>
      </w:r>
      <w:r w:rsidRPr="00083034">
        <w:rPr>
          <w:rFonts w:ascii="Times New Roman" w:hAnsi="Times New Roman"/>
          <w:sz w:val="28"/>
          <w:szCs w:val="28"/>
        </w:rPr>
        <w:t>.0</w:t>
      </w:r>
      <w:r w:rsidR="00A14488">
        <w:rPr>
          <w:rFonts w:ascii="Times New Roman" w:hAnsi="Times New Roman"/>
          <w:sz w:val="28"/>
          <w:szCs w:val="28"/>
        </w:rPr>
        <w:t>7</w:t>
      </w:r>
      <w:r w:rsidRPr="00083034">
        <w:rPr>
          <w:rFonts w:ascii="Times New Roman" w:hAnsi="Times New Roman"/>
          <w:sz w:val="28"/>
          <w:szCs w:val="28"/>
        </w:rPr>
        <w:t>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 xml:space="preserve">. – </w:t>
      </w:r>
      <w:r w:rsidR="00F35100">
        <w:rPr>
          <w:rFonts w:ascii="Times New Roman" w:hAnsi="Times New Roman"/>
          <w:sz w:val="28"/>
          <w:szCs w:val="28"/>
        </w:rPr>
        <w:t>с</w:t>
      </w:r>
      <w:r w:rsidR="00F35100" w:rsidRPr="00F35100">
        <w:rPr>
          <w:rFonts w:ascii="Times New Roman" w:hAnsi="Times New Roman"/>
          <w:sz w:val="28"/>
          <w:szCs w:val="28"/>
        </w:rPr>
        <w:t>оциально-гуманитарная</w:t>
      </w:r>
      <w:r w:rsidR="00856C05" w:rsidRPr="00083034">
        <w:rPr>
          <w:rFonts w:ascii="Times New Roman" w:hAnsi="Times New Roman"/>
          <w:sz w:val="28"/>
          <w:szCs w:val="28"/>
        </w:rPr>
        <w:t>.</w:t>
      </w:r>
    </w:p>
    <w:p w:rsidR="00F35100" w:rsidRDefault="00D47E3F" w:rsidP="00AB46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>Цель смены - формирование у детей чувства гордости за свою страну, ее историю и культуру, а также развитие уважения к ветеранам и сохранение памяти о подвигах героев.</w:t>
      </w:r>
      <w:r w:rsidR="000E6EC3">
        <w:rPr>
          <w:rFonts w:ascii="Times New Roman" w:hAnsi="Times New Roman"/>
          <w:sz w:val="28"/>
          <w:szCs w:val="28"/>
        </w:rPr>
        <w:t xml:space="preserve"> Во время реализации программы </w:t>
      </w:r>
      <w:r w:rsidR="00F35100" w:rsidRPr="00F35100">
        <w:rPr>
          <w:rFonts w:ascii="Times New Roman" w:hAnsi="Times New Roman"/>
          <w:sz w:val="28"/>
          <w:szCs w:val="28"/>
        </w:rPr>
        <w:t>путём проведения тематических мероприятий с использованием национальных символов, организации концертов и выставок, где дети смогут продемонстрировать свои таланты и узнать больше об и</w:t>
      </w:r>
      <w:r w:rsidR="000E6EC3">
        <w:rPr>
          <w:rFonts w:ascii="Times New Roman" w:hAnsi="Times New Roman"/>
          <w:sz w:val="28"/>
          <w:szCs w:val="28"/>
        </w:rPr>
        <w:t>скусстве и истории своей страны, у ребят будет развито чувство ответственности и гражданского долга.</w:t>
      </w:r>
    </w:p>
    <w:p w:rsidR="00083034" w:rsidRDefault="00071669" w:rsidP="00AB46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034">
        <w:rPr>
          <w:rFonts w:ascii="Times New Roman" w:hAnsi="Times New Roman"/>
          <w:sz w:val="28"/>
          <w:szCs w:val="28"/>
        </w:rPr>
        <w:lastRenderedPageBreak/>
        <w:t>5) «В</w:t>
      </w:r>
      <w:r w:rsidR="00F35100">
        <w:rPr>
          <w:rFonts w:ascii="Times New Roman" w:hAnsi="Times New Roman"/>
          <w:sz w:val="28"/>
          <w:szCs w:val="28"/>
        </w:rPr>
        <w:t xml:space="preserve"> совершенстве</w:t>
      </w:r>
      <w:r w:rsidRPr="00083034">
        <w:rPr>
          <w:rFonts w:ascii="Times New Roman" w:hAnsi="Times New Roman"/>
          <w:sz w:val="28"/>
          <w:szCs w:val="28"/>
        </w:rPr>
        <w:t xml:space="preserve">» </w:t>
      </w:r>
      <w:r w:rsidR="00A14488">
        <w:rPr>
          <w:rFonts w:ascii="Times New Roman" w:hAnsi="Times New Roman"/>
          <w:sz w:val="28"/>
          <w:szCs w:val="28"/>
        </w:rPr>
        <w:t>02</w:t>
      </w:r>
      <w:r w:rsidRPr="00083034">
        <w:rPr>
          <w:rFonts w:ascii="Times New Roman" w:hAnsi="Times New Roman"/>
          <w:sz w:val="28"/>
          <w:szCs w:val="28"/>
        </w:rPr>
        <w:t>.08.2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>-</w:t>
      </w:r>
      <w:r w:rsidR="00A14488">
        <w:rPr>
          <w:rFonts w:ascii="Times New Roman" w:hAnsi="Times New Roman"/>
          <w:sz w:val="28"/>
          <w:szCs w:val="28"/>
        </w:rPr>
        <w:t>15</w:t>
      </w:r>
      <w:r w:rsidRPr="00083034">
        <w:rPr>
          <w:rFonts w:ascii="Times New Roman" w:hAnsi="Times New Roman"/>
          <w:sz w:val="28"/>
          <w:szCs w:val="28"/>
        </w:rPr>
        <w:t>.08.2</w:t>
      </w:r>
      <w:r w:rsidR="00A14488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 xml:space="preserve"> – </w:t>
      </w:r>
      <w:r w:rsidR="00F35100" w:rsidRPr="00F35100">
        <w:rPr>
          <w:rFonts w:ascii="Times New Roman" w:hAnsi="Times New Roman"/>
          <w:sz w:val="28"/>
          <w:szCs w:val="28"/>
        </w:rPr>
        <w:t>социально- гуманитарная</w:t>
      </w:r>
      <w:r w:rsidR="00856C05" w:rsidRPr="00083034">
        <w:rPr>
          <w:rFonts w:ascii="Times New Roman" w:hAnsi="Times New Roman"/>
          <w:sz w:val="28"/>
          <w:szCs w:val="28"/>
        </w:rPr>
        <w:t>.</w:t>
      </w:r>
    </w:p>
    <w:p w:rsidR="00F35100" w:rsidRDefault="000E6EC3" w:rsidP="00AB46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смена направленна</w:t>
      </w:r>
      <w:r w:rsidR="00F35100" w:rsidRPr="00F35100">
        <w:rPr>
          <w:rFonts w:ascii="Times New Roman" w:hAnsi="Times New Roman"/>
          <w:sz w:val="28"/>
          <w:szCs w:val="28"/>
        </w:rPr>
        <w:t xml:space="preserve"> на развитие лидерских способностей, коммуникативных навыков и способности руководить. </w:t>
      </w:r>
      <w:r>
        <w:rPr>
          <w:rFonts w:ascii="Times New Roman" w:hAnsi="Times New Roman"/>
          <w:sz w:val="28"/>
          <w:szCs w:val="28"/>
        </w:rPr>
        <w:t>Во время реализации программы дети обучатся навыкам принятия решений, разовьют коммуникативные навыки и умения работать в команде</w:t>
      </w:r>
      <w:r w:rsidR="00572A71">
        <w:rPr>
          <w:rFonts w:ascii="Times New Roman" w:hAnsi="Times New Roman"/>
          <w:sz w:val="28"/>
          <w:szCs w:val="28"/>
        </w:rPr>
        <w:t>. Организованные мероприятия вдохновят и замотивируют детей на саморазвитие и достижение успеха, а также содействуют созданию условий для развития творческого мышления.</w:t>
      </w:r>
    </w:p>
    <w:p w:rsidR="00083034" w:rsidRPr="00572A71" w:rsidRDefault="00071669" w:rsidP="00AB46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3034">
        <w:rPr>
          <w:rFonts w:ascii="Times New Roman" w:hAnsi="Times New Roman"/>
          <w:sz w:val="28"/>
          <w:szCs w:val="28"/>
        </w:rPr>
        <w:t>6)</w:t>
      </w:r>
      <w:r w:rsidR="001F7D41">
        <w:rPr>
          <w:rFonts w:ascii="Times New Roman" w:hAnsi="Times New Roman"/>
          <w:sz w:val="28"/>
          <w:szCs w:val="28"/>
        </w:rPr>
        <w:t>«</w:t>
      </w:r>
      <w:r w:rsidRPr="00083034">
        <w:rPr>
          <w:rFonts w:ascii="Times New Roman" w:hAnsi="Times New Roman"/>
          <w:sz w:val="28"/>
          <w:szCs w:val="28"/>
        </w:rPr>
        <w:t>В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="00F35100">
        <w:rPr>
          <w:rFonts w:ascii="Times New Roman" w:hAnsi="Times New Roman"/>
          <w:sz w:val="28"/>
          <w:szCs w:val="28"/>
        </w:rPr>
        <w:t>движении</w:t>
      </w:r>
      <w:r w:rsidR="001F7D41">
        <w:rPr>
          <w:rFonts w:ascii="Times New Roman" w:hAnsi="Times New Roman"/>
          <w:sz w:val="28"/>
          <w:szCs w:val="28"/>
        </w:rPr>
        <w:t>»</w:t>
      </w:r>
      <w:r w:rsidR="00915F35">
        <w:rPr>
          <w:rFonts w:ascii="Times New Roman" w:hAnsi="Times New Roman"/>
          <w:sz w:val="28"/>
          <w:szCs w:val="28"/>
        </w:rPr>
        <w:t>18</w:t>
      </w:r>
      <w:r w:rsidR="00915F35" w:rsidRPr="00083034">
        <w:rPr>
          <w:rFonts w:ascii="Times New Roman" w:hAnsi="Times New Roman"/>
          <w:sz w:val="28"/>
          <w:szCs w:val="28"/>
        </w:rPr>
        <w:t>.0</w:t>
      </w:r>
      <w:r w:rsidR="00915F35">
        <w:rPr>
          <w:rFonts w:ascii="Times New Roman" w:hAnsi="Times New Roman"/>
          <w:sz w:val="28"/>
          <w:szCs w:val="28"/>
        </w:rPr>
        <w:t>8</w:t>
      </w:r>
      <w:r w:rsidR="00915F35" w:rsidRPr="00083034">
        <w:rPr>
          <w:rFonts w:ascii="Times New Roman" w:hAnsi="Times New Roman"/>
          <w:sz w:val="28"/>
          <w:szCs w:val="28"/>
        </w:rPr>
        <w:t>.2</w:t>
      </w:r>
      <w:r w:rsidR="00915F35">
        <w:rPr>
          <w:rFonts w:ascii="Times New Roman" w:hAnsi="Times New Roman"/>
          <w:sz w:val="28"/>
          <w:szCs w:val="28"/>
        </w:rPr>
        <w:t>4</w:t>
      </w:r>
      <w:r w:rsidR="00915F35" w:rsidRPr="00083034">
        <w:rPr>
          <w:rFonts w:ascii="Times New Roman" w:hAnsi="Times New Roman"/>
          <w:sz w:val="28"/>
          <w:szCs w:val="28"/>
        </w:rPr>
        <w:t>-</w:t>
      </w:r>
      <w:r w:rsidR="00915F35">
        <w:rPr>
          <w:rFonts w:ascii="Times New Roman" w:hAnsi="Times New Roman"/>
          <w:sz w:val="28"/>
          <w:szCs w:val="28"/>
        </w:rPr>
        <w:t>31</w:t>
      </w:r>
      <w:r w:rsidR="00915F35" w:rsidRPr="00083034">
        <w:rPr>
          <w:rFonts w:ascii="Times New Roman" w:hAnsi="Times New Roman"/>
          <w:sz w:val="28"/>
          <w:szCs w:val="28"/>
        </w:rPr>
        <w:t>.0</w:t>
      </w:r>
      <w:r w:rsidR="00915F35">
        <w:rPr>
          <w:rFonts w:ascii="Times New Roman" w:hAnsi="Times New Roman"/>
          <w:sz w:val="28"/>
          <w:szCs w:val="28"/>
        </w:rPr>
        <w:t>8</w:t>
      </w:r>
      <w:r w:rsidR="00915F35" w:rsidRPr="00083034">
        <w:rPr>
          <w:rFonts w:ascii="Times New Roman" w:hAnsi="Times New Roman"/>
          <w:sz w:val="28"/>
          <w:szCs w:val="28"/>
        </w:rPr>
        <w:t>.2</w:t>
      </w:r>
      <w:r w:rsidR="00915F35">
        <w:rPr>
          <w:rFonts w:ascii="Times New Roman" w:hAnsi="Times New Roman"/>
          <w:sz w:val="28"/>
          <w:szCs w:val="28"/>
        </w:rPr>
        <w:t>4, 18</w:t>
      </w:r>
      <w:r w:rsidR="00915F35" w:rsidRPr="00083034">
        <w:rPr>
          <w:rFonts w:ascii="Times New Roman" w:hAnsi="Times New Roman"/>
          <w:sz w:val="28"/>
          <w:szCs w:val="28"/>
        </w:rPr>
        <w:t>.0</w:t>
      </w:r>
      <w:r w:rsidR="00915F35">
        <w:rPr>
          <w:rFonts w:ascii="Times New Roman" w:hAnsi="Times New Roman"/>
          <w:sz w:val="28"/>
          <w:szCs w:val="28"/>
        </w:rPr>
        <w:t>8</w:t>
      </w:r>
      <w:r w:rsidR="00915F35" w:rsidRPr="00083034">
        <w:rPr>
          <w:rFonts w:ascii="Times New Roman" w:hAnsi="Times New Roman"/>
          <w:sz w:val="28"/>
          <w:szCs w:val="28"/>
        </w:rPr>
        <w:t>.2</w:t>
      </w:r>
      <w:r w:rsidR="00915F35">
        <w:rPr>
          <w:rFonts w:ascii="Times New Roman" w:hAnsi="Times New Roman"/>
          <w:sz w:val="28"/>
          <w:szCs w:val="28"/>
        </w:rPr>
        <w:t>4</w:t>
      </w:r>
      <w:r w:rsidR="00915F35" w:rsidRPr="00083034">
        <w:rPr>
          <w:rFonts w:ascii="Times New Roman" w:hAnsi="Times New Roman"/>
          <w:sz w:val="28"/>
          <w:szCs w:val="28"/>
        </w:rPr>
        <w:t>-</w:t>
      </w:r>
      <w:r w:rsidR="00915F35">
        <w:rPr>
          <w:rFonts w:ascii="Times New Roman" w:hAnsi="Times New Roman"/>
          <w:sz w:val="28"/>
          <w:szCs w:val="28"/>
        </w:rPr>
        <w:t>07</w:t>
      </w:r>
      <w:r w:rsidR="00915F35" w:rsidRPr="00083034">
        <w:rPr>
          <w:rFonts w:ascii="Times New Roman" w:hAnsi="Times New Roman"/>
          <w:sz w:val="28"/>
          <w:szCs w:val="28"/>
        </w:rPr>
        <w:t>.0</w:t>
      </w:r>
      <w:r w:rsidR="00915F35">
        <w:rPr>
          <w:rFonts w:ascii="Times New Roman" w:hAnsi="Times New Roman"/>
          <w:sz w:val="28"/>
          <w:szCs w:val="28"/>
        </w:rPr>
        <w:t>9</w:t>
      </w:r>
      <w:r w:rsidR="00915F35" w:rsidRPr="00083034">
        <w:rPr>
          <w:rFonts w:ascii="Times New Roman" w:hAnsi="Times New Roman"/>
          <w:sz w:val="28"/>
          <w:szCs w:val="28"/>
        </w:rPr>
        <w:t>.2</w:t>
      </w:r>
      <w:r w:rsidR="00915F35">
        <w:rPr>
          <w:rFonts w:ascii="Times New Roman" w:hAnsi="Times New Roman"/>
          <w:sz w:val="28"/>
          <w:szCs w:val="28"/>
        </w:rPr>
        <w:t>4</w:t>
      </w:r>
      <w:r w:rsidRPr="00083034">
        <w:rPr>
          <w:rFonts w:ascii="Times New Roman" w:hAnsi="Times New Roman"/>
          <w:sz w:val="28"/>
          <w:szCs w:val="28"/>
        </w:rPr>
        <w:t xml:space="preserve">. – </w:t>
      </w:r>
      <w:r w:rsidR="00F35100" w:rsidRPr="00572A71">
        <w:rPr>
          <w:rFonts w:ascii="Times New Roman" w:hAnsi="Times New Roman"/>
          <w:sz w:val="28"/>
          <w:szCs w:val="28"/>
        </w:rPr>
        <w:t>физкультурно-спортивная</w:t>
      </w:r>
      <w:r w:rsidR="00083034" w:rsidRPr="00572A71">
        <w:rPr>
          <w:rFonts w:ascii="Times New Roman" w:hAnsi="Times New Roman"/>
          <w:sz w:val="28"/>
          <w:szCs w:val="28"/>
        </w:rPr>
        <w:t>.</w:t>
      </w:r>
    </w:p>
    <w:p w:rsidR="00071669" w:rsidRDefault="00EC7E4F" w:rsidP="00EC7E4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реализации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физкультурно- спортивной смены</w:t>
      </w:r>
      <w:r w:rsidR="00572A71">
        <w:rPr>
          <w:rFonts w:ascii="Times New Roman" w:hAnsi="Times New Roman"/>
          <w:sz w:val="28"/>
          <w:szCs w:val="28"/>
        </w:rPr>
        <w:t xml:space="preserve"> у детей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="00572A71">
        <w:rPr>
          <w:rFonts w:ascii="Times New Roman" w:hAnsi="Times New Roman"/>
          <w:sz w:val="28"/>
          <w:szCs w:val="28"/>
        </w:rPr>
        <w:t>будут развиты спортивные навыки</w:t>
      </w:r>
      <w:r w:rsidR="00F35100" w:rsidRPr="00F35100">
        <w:rPr>
          <w:rFonts w:ascii="Times New Roman" w:hAnsi="Times New Roman"/>
          <w:sz w:val="28"/>
          <w:szCs w:val="28"/>
        </w:rPr>
        <w:t xml:space="preserve"> и </w:t>
      </w:r>
      <w:r w:rsidR="00572A71">
        <w:rPr>
          <w:rFonts w:ascii="Times New Roman" w:hAnsi="Times New Roman"/>
          <w:sz w:val="28"/>
          <w:szCs w:val="28"/>
        </w:rPr>
        <w:t>сформирован командный дух</w:t>
      </w:r>
      <w:r>
        <w:rPr>
          <w:rFonts w:ascii="Times New Roman" w:hAnsi="Times New Roman"/>
          <w:sz w:val="28"/>
          <w:szCs w:val="28"/>
        </w:rPr>
        <w:t>. Будут организованны мероприятия, включающие</w:t>
      </w:r>
      <w:r w:rsidR="00F35100" w:rsidRPr="00F35100">
        <w:rPr>
          <w:rFonts w:ascii="Times New Roman" w:hAnsi="Times New Roman"/>
          <w:sz w:val="28"/>
          <w:szCs w:val="28"/>
        </w:rPr>
        <w:t xml:space="preserve"> в себя такие виды спорта, как футбол, баскетбол, волейбол, плавание и теннис, а также будут проведены соревнования, турниры и игры, </w:t>
      </w:r>
      <w:r>
        <w:rPr>
          <w:rFonts w:ascii="Times New Roman" w:hAnsi="Times New Roman"/>
          <w:sz w:val="28"/>
          <w:szCs w:val="28"/>
        </w:rPr>
        <w:t xml:space="preserve">направленные на улучшение физической формы. Путём проведения творческих мастер- классов, викторин и других интеллектуальных мероприятий у детей будет формироваться </w:t>
      </w:r>
      <w:r w:rsidR="00F35100" w:rsidRPr="00F35100">
        <w:rPr>
          <w:rFonts w:ascii="Times New Roman" w:hAnsi="Times New Roman"/>
          <w:sz w:val="28"/>
          <w:szCs w:val="28"/>
        </w:rPr>
        <w:t>понимание о правильном питании и здоровом образе жизни.</w:t>
      </w:r>
    </w:p>
    <w:p w:rsidR="00915F35" w:rsidRDefault="00915F35" w:rsidP="00637E4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788" w:rsidRPr="00EC0E32" w:rsidRDefault="00071669" w:rsidP="0021478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</w:t>
      </w:r>
      <w:r w:rsidR="00214788" w:rsidRPr="00EC0E32">
        <w:rPr>
          <w:rFonts w:ascii="Times New Roman" w:hAnsi="Times New Roman"/>
          <w:b/>
          <w:i/>
          <w:sz w:val="28"/>
          <w:szCs w:val="28"/>
        </w:rPr>
        <w:t xml:space="preserve"> детского самоуправления</w:t>
      </w:r>
    </w:p>
    <w:p w:rsidR="00214788" w:rsidRPr="00651C83" w:rsidRDefault="00214788" w:rsidP="0021478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7030A0"/>
          <w:sz w:val="28"/>
          <w:szCs w:val="28"/>
        </w:rPr>
        <w:tab/>
      </w:r>
      <w:r w:rsidRPr="00651C83">
        <w:rPr>
          <w:rFonts w:ascii="Times New Roman" w:hAnsi="Times New Roman"/>
          <w:color w:val="000000"/>
          <w:sz w:val="28"/>
          <w:szCs w:val="28"/>
        </w:rPr>
        <w:t>Организа</w:t>
      </w:r>
      <w:r>
        <w:rPr>
          <w:rFonts w:ascii="Times New Roman" w:hAnsi="Times New Roman"/>
          <w:color w:val="000000"/>
          <w:sz w:val="28"/>
          <w:szCs w:val="28"/>
        </w:rPr>
        <w:t>ция самоуправления будет представлена</w:t>
      </w:r>
      <w:r w:rsidRPr="00651C83">
        <w:rPr>
          <w:rFonts w:ascii="Times New Roman" w:hAnsi="Times New Roman"/>
          <w:color w:val="000000"/>
          <w:sz w:val="28"/>
          <w:szCs w:val="28"/>
        </w:rPr>
        <w:t xml:space="preserve"> Советом из следующих составляющих групп:</w:t>
      </w:r>
    </w:p>
    <w:p w:rsidR="00214788" w:rsidRPr="00651C83" w:rsidRDefault="00214788" w:rsidP="00214788">
      <w:pPr>
        <w:pStyle w:val="affb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Творческие или инициативные группы – объединение детей с целью планирования совместной деятельности, разработки и проведения мероприятий в отрядах и в лагере;</w:t>
      </w:r>
    </w:p>
    <w:p w:rsidR="00214788" w:rsidRPr="00651C83" w:rsidRDefault="00214788" w:rsidP="00214788">
      <w:pPr>
        <w:pStyle w:val="affb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Совет «Здоровья» – объединение детей с целью контроля режимных моментов, проверки чистоты комнат и территории, дежурства в столовой, профилактической работе по ЗОЖ;</w:t>
      </w:r>
    </w:p>
    <w:p w:rsidR="00214788" w:rsidRPr="00651C83" w:rsidRDefault="00214788" w:rsidP="00214788">
      <w:pPr>
        <w:pStyle w:val="affb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Пресс-центр – коллектив детей и педагога, осуществляющих информационно-коммуникативную деятельность, частично журналистскую деятельность, подготовка пресс-релизов для соцсетей, выпуска различных </w:t>
      </w:r>
      <w:r w:rsidRPr="00651C83">
        <w:rPr>
          <w:rFonts w:ascii="Times New Roman" w:hAnsi="Times New Roman"/>
          <w:color w:val="000000"/>
          <w:sz w:val="28"/>
          <w:szCs w:val="28"/>
        </w:rPr>
        <w:lastRenderedPageBreak/>
        <w:t>газет в форме информационного стенда; отвечающие за художественное оформление лагерных дел, помощь в оформлении уголков отрядов.</w:t>
      </w:r>
    </w:p>
    <w:p w:rsidR="00AB15FB" w:rsidRDefault="00214788" w:rsidP="00600FE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>Система дежурных командиров: каждый день в каждом отряде выбирается дежурный командир, который является главным помощником вожатого, следит за дисциплиной, помогает организовать работу отряда в общелагерных делах, посещает утренний и вечерний сбор дежурных командиров, транслирует информацию о плане дня отряду. Дежурным командиром может стать любой ребенок из отряда. Как правило, дежурный командир выбирается общим собранием отряда (голосованием, с предложением кандидата от предыдущего дежурного командира).</w:t>
      </w:r>
    </w:p>
    <w:p w:rsidR="00AB46A1" w:rsidRPr="00651C83" w:rsidRDefault="00AB46A1" w:rsidP="002147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788" w:rsidRPr="00EC0E32" w:rsidRDefault="00214788" w:rsidP="00214788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C0E32">
        <w:rPr>
          <w:rFonts w:ascii="Times New Roman" w:hAnsi="Times New Roman"/>
          <w:b/>
          <w:i/>
          <w:sz w:val="28"/>
          <w:szCs w:val="28"/>
        </w:rPr>
        <w:t>Система мотивации и стимулирования</w:t>
      </w:r>
    </w:p>
    <w:p w:rsidR="00214788" w:rsidRPr="00083034" w:rsidRDefault="00214788" w:rsidP="0008303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color w:val="000000"/>
          <w:sz w:val="28"/>
          <w:szCs w:val="28"/>
        </w:rPr>
        <w:t xml:space="preserve">В течение смены подводятся промежуточные итоги, где </w:t>
      </w:r>
      <w:r w:rsidRPr="00651C83">
        <w:rPr>
          <w:rFonts w:ascii="Times New Roman" w:hAnsi="Times New Roman"/>
          <w:sz w:val="28"/>
          <w:szCs w:val="28"/>
        </w:rPr>
        <w:t>отмечаются успехи отдельных детей, и воспитатели отрядов фиксируют это в отрядных листах.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Pr="00083034">
        <w:rPr>
          <w:rFonts w:ascii="Times New Roman" w:hAnsi="Times New Roman"/>
          <w:sz w:val="28"/>
          <w:szCs w:val="28"/>
        </w:rPr>
        <w:t xml:space="preserve">Также в лагере </w:t>
      </w:r>
      <w:r w:rsidR="00083034" w:rsidRPr="00083034">
        <w:rPr>
          <w:rFonts w:ascii="Times New Roman" w:hAnsi="Times New Roman"/>
          <w:sz w:val="28"/>
          <w:szCs w:val="28"/>
        </w:rPr>
        <w:t xml:space="preserve">во время смены </w:t>
      </w:r>
      <w:r w:rsidRPr="00083034">
        <w:rPr>
          <w:rFonts w:ascii="Times New Roman" w:hAnsi="Times New Roman"/>
          <w:sz w:val="28"/>
          <w:szCs w:val="28"/>
        </w:rPr>
        <w:t xml:space="preserve">будет проходить «Экономическая игра»,  </w:t>
      </w:r>
      <w:r w:rsidR="00083034">
        <w:rPr>
          <w:rFonts w:ascii="Times New Roman" w:hAnsi="Times New Roman"/>
          <w:sz w:val="28"/>
          <w:szCs w:val="28"/>
        </w:rPr>
        <w:t xml:space="preserve">по итогам которой будут определены участники, проявившие высокую степень активности в творческой, трудовой, спортивной, социально-значимой деятельности, </w:t>
      </w:r>
      <w:r w:rsidRPr="00083034">
        <w:rPr>
          <w:rFonts w:ascii="Times New Roman" w:hAnsi="Times New Roman"/>
          <w:sz w:val="28"/>
          <w:szCs w:val="28"/>
        </w:rPr>
        <w:t>которая будет дополнительно стимулировать у ребят интерес к мероприятиям и поддержанию порядка</w:t>
      </w:r>
      <w:r w:rsidR="00083034">
        <w:rPr>
          <w:rFonts w:ascii="Times New Roman" w:hAnsi="Times New Roman"/>
          <w:sz w:val="28"/>
          <w:szCs w:val="28"/>
        </w:rPr>
        <w:t>.</w:t>
      </w:r>
    </w:p>
    <w:p w:rsidR="00214788" w:rsidRDefault="00083034" w:rsidP="00214788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итоги личных достижений под</w:t>
      </w:r>
      <w:r w:rsidR="00214788" w:rsidRPr="00651C83">
        <w:rPr>
          <w:rFonts w:ascii="Times New Roman" w:hAnsi="Times New Roman"/>
          <w:sz w:val="28"/>
          <w:szCs w:val="28"/>
        </w:rPr>
        <w:t>водятся в конце смены с награждением</w:t>
      </w:r>
      <w:r w:rsidR="003C4D33">
        <w:rPr>
          <w:rFonts w:ascii="Times New Roman" w:hAnsi="Times New Roman"/>
          <w:sz w:val="28"/>
          <w:szCs w:val="28"/>
        </w:rPr>
        <w:t xml:space="preserve"> </w:t>
      </w:r>
      <w:r w:rsidR="00214788" w:rsidRPr="00651C83">
        <w:rPr>
          <w:rFonts w:ascii="Times New Roman" w:hAnsi="Times New Roman"/>
          <w:color w:val="000000"/>
          <w:sz w:val="28"/>
          <w:szCs w:val="28"/>
        </w:rPr>
        <w:t>детей</w:t>
      </w:r>
      <w:r w:rsidR="003C4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4788" w:rsidRPr="00651C83">
        <w:rPr>
          <w:rFonts w:ascii="Times New Roman" w:hAnsi="Times New Roman"/>
          <w:color w:val="000000"/>
          <w:sz w:val="28"/>
          <w:szCs w:val="28"/>
        </w:rPr>
        <w:t>дипломами по номинациям в творчестве, в</w:t>
      </w:r>
      <w:r w:rsidR="00214788">
        <w:rPr>
          <w:rFonts w:ascii="Times New Roman" w:hAnsi="Times New Roman"/>
          <w:color w:val="000000"/>
          <w:sz w:val="28"/>
          <w:szCs w:val="28"/>
        </w:rPr>
        <w:t xml:space="preserve"> спорте и т.д. Так</w:t>
      </w:r>
      <w:r w:rsidR="00214788" w:rsidRPr="00651C83">
        <w:rPr>
          <w:rFonts w:ascii="Times New Roman" w:hAnsi="Times New Roman"/>
          <w:color w:val="000000"/>
          <w:sz w:val="28"/>
          <w:szCs w:val="28"/>
        </w:rPr>
        <w:t>же участники лагеря в конце смены получают сувенирную продукцию с логотипом лагеря.</w:t>
      </w:r>
    </w:p>
    <w:p w:rsidR="00D72BD0" w:rsidRDefault="00D72BD0" w:rsidP="00D72BD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2BD0" w:rsidRDefault="00D72BD0" w:rsidP="00D72BD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2BD0" w:rsidRPr="00D72BD0" w:rsidRDefault="00D72BD0" w:rsidP="003D440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  <w:sectPr w:rsidR="00D72BD0" w:rsidRPr="00D72BD0" w:rsidSect="003327A2">
          <w:footerReference w:type="default" r:id="rId9"/>
          <w:type w:val="continuous"/>
          <w:pgSz w:w="11906" w:h="16838" w:code="9"/>
          <w:pgMar w:top="851" w:right="851" w:bottom="851" w:left="1701" w:header="709" w:footer="709" w:gutter="0"/>
          <w:cols w:space="720"/>
          <w:titlePg/>
          <w:rtlGutter/>
          <w:docGrid w:linePitch="299"/>
        </w:sectPr>
      </w:pPr>
    </w:p>
    <w:p w:rsidR="00D72BD0" w:rsidRDefault="00D72BD0" w:rsidP="003D440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План-сетка смены</w:t>
      </w:r>
    </w:p>
    <w:p w:rsidR="003D4405" w:rsidRDefault="003D4405" w:rsidP="003D440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2BD0" w:rsidRPr="00BF50B7" w:rsidRDefault="00BF50B7" w:rsidP="00BF50B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D4405">
        <w:rPr>
          <w:rFonts w:ascii="Times New Roman" w:hAnsi="Times New Roman"/>
          <w:b/>
          <w:sz w:val="28"/>
          <w:szCs w:val="28"/>
        </w:rPr>
        <w:t>1 смена «В призвании» (30.05.2024-12.06.2024)</w:t>
      </w:r>
    </w:p>
    <w:tbl>
      <w:tblPr>
        <w:tblStyle w:val="afff5"/>
        <w:tblpPr w:leftFromText="180" w:rightFromText="180" w:vertAnchor="page" w:horzAnchor="margin" w:tblpY="3673"/>
        <w:tblW w:w="15417" w:type="dxa"/>
        <w:tblLook w:val="04A0"/>
      </w:tblPr>
      <w:tblGrid>
        <w:gridCol w:w="2100"/>
        <w:gridCol w:w="2524"/>
        <w:gridCol w:w="2356"/>
        <w:gridCol w:w="2100"/>
        <w:gridCol w:w="2085"/>
        <w:gridCol w:w="2356"/>
        <w:gridCol w:w="1896"/>
      </w:tblGrid>
      <w:tr w:rsidR="00A95FBF" w:rsidRPr="00EC55E7" w:rsidTr="00A95FBF">
        <w:trPr>
          <w:trHeight w:val="183"/>
        </w:trPr>
        <w:tc>
          <w:tcPr>
            <w:tcW w:w="2100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24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56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00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085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356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896" w:type="dxa"/>
          </w:tcPr>
          <w:p w:rsidR="00BF50B7" w:rsidRPr="001C2176" w:rsidRDefault="00963322" w:rsidP="00BF50B7">
            <w:pPr>
              <w:jc w:val="center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A95FBF" w:rsidRPr="00EC55E7" w:rsidTr="00A95FBF">
        <w:trPr>
          <w:trHeight w:val="183"/>
        </w:trPr>
        <w:tc>
          <w:tcPr>
            <w:tcW w:w="6980" w:type="dxa"/>
            <w:gridSpan w:val="3"/>
          </w:tcPr>
          <w:p w:rsidR="00A95FBF" w:rsidRPr="001C2176" w:rsidRDefault="00A95FBF" w:rsidP="00A95F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30.05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Заезд детей в лагерь.</w:t>
            </w:r>
          </w:p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Тимбилдинг «Команда мастеров»</w:t>
            </w:r>
          </w:p>
        </w:tc>
        <w:tc>
          <w:tcPr>
            <w:tcW w:w="2085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31.05</w:t>
            </w:r>
          </w:p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Станционная игра на знакомство с территорией лагеря «По стопам профессионалов»</w:t>
            </w:r>
          </w:p>
        </w:tc>
        <w:tc>
          <w:tcPr>
            <w:tcW w:w="2356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01.06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рисунков на асфальте ко Дню защиты детей в России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«Россия-матушка» </w:t>
            </w:r>
          </w:p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открытия </w:t>
            </w:r>
            <w:r w:rsidRPr="001C2176">
              <w:rPr>
                <w:sz w:val="24"/>
                <w:szCs w:val="24"/>
                <w:lang w:val="en-US"/>
              </w:rPr>
              <w:t>I</w:t>
            </w:r>
            <w:r w:rsidRPr="001C2176">
              <w:rPr>
                <w:sz w:val="24"/>
                <w:szCs w:val="24"/>
              </w:rPr>
              <w:t xml:space="preserve"> летней лагерной смены «В призвании»</w:t>
            </w:r>
          </w:p>
        </w:tc>
        <w:tc>
          <w:tcPr>
            <w:tcW w:w="1896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02.06</w:t>
            </w:r>
          </w:p>
          <w:p w:rsidR="00A95FBF" w:rsidRPr="001C2176" w:rsidRDefault="00A95FBF" w:rsidP="00A95FBF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>Творческая защита отрядн</w:t>
            </w:r>
            <w:r>
              <w:rPr>
                <w:color w:val="000000" w:themeColor="text1"/>
                <w:sz w:val="24"/>
                <w:szCs w:val="24"/>
              </w:rPr>
              <w:t>ых мест «Строители будущего»</w:t>
            </w:r>
          </w:p>
          <w:p w:rsidR="00A95FBF" w:rsidRPr="001C2176" w:rsidRDefault="00A95FBF" w:rsidP="00A95FBF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>Спортивно-досуговое мероприятие «Лестница успеха»</w:t>
            </w:r>
          </w:p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</w:p>
        </w:tc>
      </w:tr>
      <w:tr w:rsidR="00A95FBF" w:rsidRPr="00EC55E7" w:rsidTr="00A95FBF">
        <w:trPr>
          <w:trHeight w:val="183"/>
        </w:trPr>
        <w:tc>
          <w:tcPr>
            <w:tcW w:w="6980" w:type="dxa"/>
            <w:gridSpan w:val="3"/>
          </w:tcPr>
          <w:p w:rsidR="00A95FBF" w:rsidRPr="001C2176" w:rsidRDefault="00A95FBF" w:rsidP="00A95F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A95FBF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Концертная программа «Мир возможностей» </w:t>
            </w:r>
          </w:p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Верёвочный курс «Карьерный рост»</w:t>
            </w:r>
          </w:p>
        </w:tc>
        <w:tc>
          <w:tcPr>
            <w:tcW w:w="2356" w:type="dxa"/>
          </w:tcPr>
          <w:p w:rsidR="00A95FBF" w:rsidRPr="00A95FBF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 xml:space="preserve">Торжественный концерт открытия </w:t>
            </w:r>
            <w:r w:rsidRPr="001C217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C2176">
              <w:rPr>
                <w:color w:val="000000" w:themeColor="text1"/>
                <w:sz w:val="24"/>
                <w:szCs w:val="24"/>
              </w:rPr>
              <w:t xml:space="preserve"> летней лагерной смены «В призвании»</w:t>
            </w:r>
          </w:p>
        </w:tc>
        <w:tc>
          <w:tcPr>
            <w:tcW w:w="1896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Танцевальный конк</w:t>
            </w:r>
            <w:r>
              <w:rPr>
                <w:sz w:val="24"/>
                <w:szCs w:val="24"/>
              </w:rPr>
              <w:t>урс «Моя семья - одна команда!»</w:t>
            </w:r>
          </w:p>
        </w:tc>
      </w:tr>
      <w:tr w:rsidR="00A95FBF" w:rsidRPr="00BA1D8D" w:rsidTr="00A95FBF">
        <w:trPr>
          <w:trHeight w:val="1207"/>
        </w:trPr>
        <w:tc>
          <w:tcPr>
            <w:tcW w:w="2100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03.06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Интеллектуаль</w:t>
            </w:r>
            <w:r>
              <w:rPr>
                <w:sz w:val="24"/>
                <w:szCs w:val="24"/>
              </w:rPr>
              <w:t>ная викторина «Профессия мечты»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Тематическая акция-флешмоб, посвященная дню воды и направленная на сохранение водных ресурсов России «Голубая Лента»</w:t>
            </w:r>
          </w:p>
        </w:tc>
        <w:tc>
          <w:tcPr>
            <w:tcW w:w="2524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04.06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Профориентационный мастер-класс от ОРОМОООРСО, направленный на помощь в выборе будущей профессии детьми и подростками «Воплощая свои таланты»</w:t>
            </w:r>
          </w:p>
        </w:tc>
        <w:tc>
          <w:tcPr>
            <w:tcW w:w="2356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05.06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творч</w:t>
            </w:r>
            <w:r>
              <w:rPr>
                <w:sz w:val="24"/>
                <w:szCs w:val="24"/>
              </w:rPr>
              <w:t xml:space="preserve">еских площадок «ЭкоНавигаторы» </w:t>
            </w:r>
          </w:p>
          <w:p w:rsidR="00A95FBF" w:rsidRPr="001C2176" w:rsidRDefault="00A95FBF" w:rsidP="00A95FBF">
            <w:pPr>
              <w:rPr>
                <w:sz w:val="24"/>
                <w:szCs w:val="24"/>
                <w:u w:val="single"/>
              </w:rPr>
            </w:pPr>
            <w:r w:rsidRPr="001C2176">
              <w:rPr>
                <w:sz w:val="24"/>
                <w:szCs w:val="24"/>
              </w:rPr>
              <w:t>Конкурс рисунков «Семья - источник вдохновения»</w:t>
            </w:r>
          </w:p>
        </w:tc>
        <w:tc>
          <w:tcPr>
            <w:tcW w:w="2100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06.06</w:t>
            </w:r>
          </w:p>
          <w:p w:rsidR="00A95FBF" w:rsidRPr="001C2176" w:rsidRDefault="00A95FBF" w:rsidP="00A95FBF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Мастер-класс в рамках лагерного конкурса «Лучший вожатый» -  «Путь карьериста»</w:t>
            </w:r>
          </w:p>
        </w:tc>
        <w:tc>
          <w:tcPr>
            <w:tcW w:w="2085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07.06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Большая игра «Будь в движении» в рамках тематического блока смены «День Первых»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Проектная сессия «</w:t>
            </w:r>
            <w:r w:rsidRPr="001C2176">
              <w:rPr>
                <w:sz w:val="24"/>
                <w:szCs w:val="24"/>
                <w:lang w:val="en-US"/>
              </w:rPr>
              <w:t>Pro</w:t>
            </w:r>
            <w:r w:rsidRPr="001C2176">
              <w:rPr>
                <w:sz w:val="24"/>
                <w:szCs w:val="24"/>
              </w:rPr>
              <w:t>Движение»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08.06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видеороликов, посвященных Году Семьи «Семейное кино»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Фото-кросс «Профессиональный фокус»</w:t>
            </w:r>
          </w:p>
        </w:tc>
        <w:tc>
          <w:tcPr>
            <w:tcW w:w="1896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09.06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Игра на сотрудничество с отрядом в рамках станций «Осваиваем профессии» </w:t>
            </w:r>
          </w:p>
        </w:tc>
      </w:tr>
      <w:tr w:rsidR="00A95FBF" w:rsidRPr="002E193B" w:rsidTr="00A95FBF">
        <w:trPr>
          <w:trHeight w:val="982"/>
        </w:trPr>
        <w:tc>
          <w:tcPr>
            <w:tcW w:w="2100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Развлекательно-поисковая игра «Найди свое призвание»</w:t>
            </w:r>
          </w:p>
        </w:tc>
        <w:tc>
          <w:tcPr>
            <w:tcW w:w="2524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Танцевальное состязание «Ритмы профессий»</w:t>
            </w:r>
          </w:p>
        </w:tc>
        <w:tc>
          <w:tcPr>
            <w:tcW w:w="2356" w:type="dxa"/>
          </w:tcPr>
          <w:p w:rsidR="00A95FBF" w:rsidRDefault="00A95FBF" w:rsidP="00A95FBF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>Сюжетно-ролевая игра «Выбор будущего»</w:t>
            </w:r>
          </w:p>
          <w:p w:rsidR="00A95FBF" w:rsidRPr="001C2176" w:rsidRDefault="00A95FBF" w:rsidP="00A95F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Соревновательное мероприятие в рамках лагерного конкурса «Лучший вожатый» - «Путь карьериста»</w:t>
            </w:r>
          </w:p>
          <w:p w:rsidR="00A95FBF" w:rsidRPr="00BF50B7" w:rsidRDefault="00A95FBF" w:rsidP="00A95FB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FFFFF" w:themeFill="background1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Коллективно-творческое дело «Страна с огромным сердцем» </w:t>
            </w:r>
          </w:p>
        </w:tc>
        <w:tc>
          <w:tcPr>
            <w:tcW w:w="2356" w:type="dxa"/>
            <w:shd w:val="clear" w:color="auto" w:fill="auto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Тематическое театрализованное мероприятие «Семейный портрет» </w:t>
            </w:r>
          </w:p>
        </w:tc>
        <w:tc>
          <w:tcPr>
            <w:tcW w:w="1896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color w:val="000000" w:themeColor="text1"/>
              </w:rPr>
              <w:t>Торжественный концерт, посвященный дню рождения лагеря  «Берёзки лучший, самый, самый лучший»</w:t>
            </w:r>
          </w:p>
        </w:tc>
      </w:tr>
      <w:tr w:rsidR="00A95FBF" w:rsidRPr="002E193B" w:rsidTr="007F0E5A">
        <w:trPr>
          <w:trHeight w:val="1169"/>
        </w:trPr>
        <w:tc>
          <w:tcPr>
            <w:tcW w:w="2100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10.06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Конкурсная программа в формате экономической игры «Мы открываем бизнес»</w:t>
            </w:r>
          </w:p>
        </w:tc>
        <w:tc>
          <w:tcPr>
            <w:tcW w:w="2524" w:type="dxa"/>
          </w:tcPr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11.06</w:t>
            </w:r>
          </w:p>
          <w:p w:rsidR="00A95FBF" w:rsidRPr="001C2176" w:rsidRDefault="00A95FBF" w:rsidP="00A95FBF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закрытия </w:t>
            </w:r>
            <w:r w:rsidRPr="001C2176">
              <w:rPr>
                <w:sz w:val="24"/>
                <w:szCs w:val="24"/>
                <w:lang w:val="en-US"/>
              </w:rPr>
              <w:t>I</w:t>
            </w:r>
            <w:r w:rsidRPr="001C2176">
              <w:rPr>
                <w:sz w:val="24"/>
                <w:szCs w:val="24"/>
              </w:rPr>
              <w:t xml:space="preserve"> летней лагерной смены «В призвании»</w:t>
            </w:r>
          </w:p>
        </w:tc>
        <w:tc>
          <w:tcPr>
            <w:tcW w:w="2356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12.06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Выезд детей «Операция – всем пока»</w:t>
            </w:r>
          </w:p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</w:tc>
        <w:tc>
          <w:tcPr>
            <w:tcW w:w="8437" w:type="dxa"/>
            <w:gridSpan w:val="4"/>
            <w:vMerge w:val="restart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</w:tc>
      </w:tr>
      <w:tr w:rsidR="00A95FBF" w:rsidRPr="002E193B" w:rsidTr="007F0E5A">
        <w:trPr>
          <w:trHeight w:val="690"/>
        </w:trPr>
        <w:tc>
          <w:tcPr>
            <w:tcW w:w="2100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bCs/>
                <w:sz w:val="24"/>
                <w:szCs w:val="24"/>
              </w:rPr>
              <w:t xml:space="preserve">Лагерный аукцион «Большая ярмарка» </w:t>
            </w:r>
          </w:p>
        </w:tc>
        <w:tc>
          <w:tcPr>
            <w:tcW w:w="2524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 xml:space="preserve">Торжественный концерт закрытия </w:t>
            </w:r>
            <w:r w:rsidRPr="001C217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1C2176">
              <w:rPr>
                <w:color w:val="000000" w:themeColor="text1"/>
                <w:sz w:val="24"/>
                <w:szCs w:val="24"/>
              </w:rPr>
              <w:t xml:space="preserve"> летней лагерной смены «В призвании»</w:t>
            </w:r>
            <w:r w:rsidRPr="001C2176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356" w:type="dxa"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</w:tc>
        <w:tc>
          <w:tcPr>
            <w:tcW w:w="8437" w:type="dxa"/>
            <w:gridSpan w:val="4"/>
            <w:vMerge/>
          </w:tcPr>
          <w:p w:rsidR="00A95FBF" w:rsidRPr="001C2176" w:rsidRDefault="00A95FBF" w:rsidP="00A95FBF">
            <w:pPr>
              <w:rPr>
                <w:sz w:val="24"/>
                <w:szCs w:val="24"/>
              </w:rPr>
            </w:pPr>
          </w:p>
        </w:tc>
      </w:tr>
    </w:tbl>
    <w:p w:rsidR="00D72BD0" w:rsidRDefault="00D72BD0" w:rsidP="002F07E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2BD0" w:rsidRDefault="00D72BD0" w:rsidP="002F07E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72BD0" w:rsidRDefault="00D72BD0" w:rsidP="002F07E7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07E7" w:rsidRPr="00BF50B7" w:rsidRDefault="002F07E7" w:rsidP="002F07E7">
      <w:pPr>
        <w:rPr>
          <w:rFonts w:ascii="Times New Roman" w:hAnsi="Times New Roman"/>
          <w:b/>
          <w:sz w:val="28"/>
          <w:szCs w:val="24"/>
        </w:rPr>
      </w:pPr>
      <w:r w:rsidRPr="00BF50B7">
        <w:rPr>
          <w:rFonts w:ascii="Times New Roman" w:hAnsi="Times New Roman"/>
          <w:b/>
          <w:color w:val="000000" w:themeColor="text1"/>
          <w:sz w:val="28"/>
          <w:szCs w:val="24"/>
        </w:rPr>
        <w:t xml:space="preserve">2 </w:t>
      </w:r>
      <w:r w:rsidRPr="00BF50B7">
        <w:rPr>
          <w:rFonts w:ascii="Times New Roman" w:hAnsi="Times New Roman"/>
          <w:b/>
          <w:sz w:val="28"/>
          <w:szCs w:val="24"/>
        </w:rPr>
        <w:t>смена «В будущем» (естественнонаучная) (15.06.2024 – 28.06.2024)</w:t>
      </w:r>
    </w:p>
    <w:tbl>
      <w:tblPr>
        <w:tblStyle w:val="afff5"/>
        <w:tblW w:w="15594" w:type="dxa"/>
        <w:tblInd w:w="-318" w:type="dxa"/>
        <w:tblLook w:val="04A0"/>
      </w:tblPr>
      <w:tblGrid>
        <w:gridCol w:w="2142"/>
        <w:gridCol w:w="2074"/>
        <w:gridCol w:w="2070"/>
        <w:gridCol w:w="2077"/>
        <w:gridCol w:w="2067"/>
        <w:gridCol w:w="2202"/>
        <w:gridCol w:w="2962"/>
      </w:tblGrid>
      <w:tr w:rsidR="002F07E7" w:rsidRPr="001C2176" w:rsidTr="00A95FBF">
        <w:tc>
          <w:tcPr>
            <w:tcW w:w="2142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74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070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077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067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02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962" w:type="dxa"/>
          </w:tcPr>
          <w:p w:rsidR="002F07E7" w:rsidRPr="001C2176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2F07E7" w:rsidRPr="001C2176" w:rsidTr="00A95FBF">
        <w:tc>
          <w:tcPr>
            <w:tcW w:w="214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A95FBF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15.06.</w:t>
            </w:r>
          </w:p>
          <w:p w:rsidR="002F07E7" w:rsidRPr="001C2176" w:rsidRDefault="00D72BD0" w:rsidP="00EA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детей в лагерь.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Тимбилдинг «В </w:t>
            </w:r>
            <w:r w:rsidRPr="001C2176">
              <w:rPr>
                <w:sz w:val="24"/>
                <w:szCs w:val="24"/>
              </w:rPr>
              <w:lastRenderedPageBreak/>
              <w:t>пространстве и времени»</w:t>
            </w:r>
          </w:p>
        </w:tc>
        <w:tc>
          <w:tcPr>
            <w:tcW w:w="2962" w:type="dxa"/>
          </w:tcPr>
          <w:p w:rsidR="00A95FBF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16.06.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рисунков на асфальте «Я люблю свою Родину»</w:t>
            </w:r>
          </w:p>
        </w:tc>
      </w:tr>
      <w:tr w:rsidR="002F07E7" w:rsidRPr="001C2176" w:rsidTr="00A95FBF">
        <w:tc>
          <w:tcPr>
            <w:tcW w:w="214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Концертная программа «Постигая неизведанное»</w:t>
            </w:r>
          </w:p>
        </w:tc>
        <w:tc>
          <w:tcPr>
            <w:tcW w:w="296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Веревочный курс «Пояс Койпера»</w:t>
            </w:r>
          </w:p>
        </w:tc>
      </w:tr>
      <w:tr w:rsidR="002F07E7" w:rsidRPr="001C2176" w:rsidTr="00A95FBF">
        <w:tc>
          <w:tcPr>
            <w:tcW w:w="2142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17.06.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открытия </w:t>
            </w:r>
            <w:r w:rsidRPr="001C2176">
              <w:rPr>
                <w:sz w:val="24"/>
                <w:szCs w:val="24"/>
                <w:lang w:val="en-US"/>
              </w:rPr>
              <w:t>II</w:t>
            </w:r>
            <w:r w:rsidRPr="001C2176">
              <w:rPr>
                <w:sz w:val="24"/>
                <w:szCs w:val="24"/>
              </w:rPr>
              <w:t xml:space="preserve"> летней  лагерной смены «В будущем»</w:t>
            </w:r>
          </w:p>
        </w:tc>
        <w:tc>
          <w:tcPr>
            <w:tcW w:w="2074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18.06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Творческая защита отрядных мест «Теория большого взрыва»</w:t>
            </w:r>
          </w:p>
        </w:tc>
        <w:tc>
          <w:tcPr>
            <w:tcW w:w="2070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19.06.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Фото-кросс «Семья-это там, где все вместе»</w:t>
            </w:r>
          </w:p>
        </w:tc>
        <w:tc>
          <w:tcPr>
            <w:tcW w:w="2077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20.06.</w:t>
            </w:r>
          </w:p>
          <w:p w:rsidR="002F07E7" w:rsidRPr="001C2176" w:rsidRDefault="002F07E7" w:rsidP="00EA5EA7">
            <w:pPr>
              <w:rPr>
                <w:rFonts w:eastAsia="Arial Unicode MS"/>
                <w:sz w:val="24"/>
                <w:szCs w:val="24"/>
              </w:rPr>
            </w:pPr>
            <w:r w:rsidRPr="001C2176">
              <w:rPr>
                <w:rFonts w:eastAsia="Arial Unicode MS"/>
                <w:sz w:val="24"/>
                <w:szCs w:val="24"/>
              </w:rPr>
              <w:t>Большая игра «Будь в движении»</w:t>
            </w:r>
          </w:p>
          <w:p w:rsidR="002F07E7" w:rsidRPr="001C2176" w:rsidRDefault="002F07E7" w:rsidP="00EA5EA7">
            <w:pPr>
              <w:spacing w:after="2" w:line="310" w:lineRule="auto"/>
              <w:rPr>
                <w:rFonts w:eastAsia="Arial Unicode MS"/>
                <w:sz w:val="24"/>
                <w:szCs w:val="24"/>
              </w:rPr>
            </w:pPr>
          </w:p>
          <w:p w:rsidR="002F07E7" w:rsidRPr="001C2176" w:rsidRDefault="002F07E7" w:rsidP="00EA5EA7">
            <w:pPr>
              <w:spacing w:after="2" w:line="310" w:lineRule="auto"/>
              <w:rPr>
                <w:rFonts w:eastAsia="Arial Unicode MS"/>
                <w:sz w:val="24"/>
                <w:szCs w:val="24"/>
              </w:rPr>
            </w:pPr>
            <w:r w:rsidRPr="001C2176">
              <w:rPr>
                <w:rFonts w:eastAsia="Arial Unicode MS"/>
                <w:sz w:val="24"/>
                <w:szCs w:val="24"/>
              </w:rPr>
              <w:t xml:space="preserve">Проектная сессия </w:t>
            </w:r>
          </w:p>
          <w:p w:rsidR="002F07E7" w:rsidRPr="001C2176" w:rsidRDefault="002F07E7" w:rsidP="00EA5EA7">
            <w:pPr>
              <w:rPr>
                <w:rFonts w:eastAsia="Arial Unicode MS"/>
                <w:sz w:val="24"/>
                <w:szCs w:val="24"/>
              </w:rPr>
            </w:pPr>
            <w:r w:rsidRPr="001C2176">
              <w:rPr>
                <w:rFonts w:eastAsia="Arial Unicode MS"/>
                <w:sz w:val="24"/>
                <w:szCs w:val="24"/>
              </w:rPr>
              <w:t>«ПРОДвижение»</w:t>
            </w:r>
          </w:p>
        </w:tc>
        <w:tc>
          <w:tcPr>
            <w:tcW w:w="2067" w:type="dxa"/>
          </w:tcPr>
          <w:p w:rsidR="00A95FBF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21.06.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Творческое соревнование, посвященное году семьи «Улица семьи»</w:t>
            </w:r>
          </w:p>
        </w:tc>
        <w:tc>
          <w:tcPr>
            <w:tcW w:w="2202" w:type="dxa"/>
          </w:tcPr>
          <w:p w:rsidR="00A95FBF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22.06.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Торжественная линейка, посвященная дню памяти и скорби «Мы все помним»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Всероссийская акция, посвященная дню памяти и скорби «Белые журавли»</w:t>
            </w:r>
          </w:p>
        </w:tc>
        <w:tc>
          <w:tcPr>
            <w:tcW w:w="2962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23.06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Профориентационный мастер-класс от ОРОМОООРСО, направленный на помощь в выборе будущей профессии детьми и подростками «Научный компас»</w:t>
            </w:r>
          </w:p>
        </w:tc>
      </w:tr>
      <w:tr w:rsidR="002F07E7" w:rsidRPr="001C2176" w:rsidTr="00A95FBF">
        <w:tc>
          <w:tcPr>
            <w:tcW w:w="214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концерт-открытие </w:t>
            </w:r>
            <w:r w:rsidRPr="001C2176">
              <w:rPr>
                <w:sz w:val="24"/>
                <w:szCs w:val="24"/>
                <w:lang w:val="en-US"/>
              </w:rPr>
              <w:t>II</w:t>
            </w:r>
            <w:r w:rsidRPr="001C2176">
              <w:rPr>
                <w:sz w:val="24"/>
                <w:szCs w:val="24"/>
              </w:rPr>
              <w:t xml:space="preserve"> летней лагерной смены «Волшебная лаборатория»</w:t>
            </w:r>
          </w:p>
        </w:tc>
        <w:tc>
          <w:tcPr>
            <w:tcW w:w="2074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Станционная игра на сплочение «Что скрывают глубины океана?»</w:t>
            </w:r>
          </w:p>
        </w:tc>
        <w:tc>
          <w:tcPr>
            <w:tcW w:w="2070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Фестиваль тематических костюмов «Семья будущего»</w:t>
            </w:r>
          </w:p>
        </w:tc>
        <w:tc>
          <w:tcPr>
            <w:tcW w:w="2077" w:type="dxa"/>
          </w:tcPr>
          <w:p w:rsidR="002F07E7" w:rsidRPr="001C2176" w:rsidRDefault="002F07E7" w:rsidP="00EA5EA7">
            <w:pPr>
              <w:spacing w:after="54" w:line="259" w:lineRule="auto"/>
              <w:rPr>
                <w:rFonts w:eastAsia="Arial Unicode MS"/>
                <w:sz w:val="24"/>
                <w:szCs w:val="24"/>
              </w:rPr>
            </w:pPr>
            <w:r w:rsidRPr="001C2176">
              <w:rPr>
                <w:rFonts w:eastAsia="Arial Unicode MS"/>
                <w:sz w:val="24"/>
                <w:szCs w:val="24"/>
              </w:rPr>
              <w:t xml:space="preserve">Коллективно-творческое дело «Страна с огромным сердцем» </w:t>
            </w:r>
          </w:p>
          <w:p w:rsidR="002F07E7" w:rsidRPr="001C2176" w:rsidRDefault="002F07E7" w:rsidP="00EA5EA7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67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Танцевальный турнир «Измеряя мир»</w:t>
            </w:r>
          </w:p>
        </w:tc>
        <w:tc>
          <w:tcPr>
            <w:tcW w:w="220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Творческая музыкальная олимпиада в формате битвы хоров «Свеча памяти»</w:t>
            </w:r>
          </w:p>
        </w:tc>
        <w:tc>
          <w:tcPr>
            <w:tcW w:w="2962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Развлекательно-поисковая игра «Квантовая гравитация»</w:t>
            </w:r>
          </w:p>
        </w:tc>
      </w:tr>
      <w:tr w:rsidR="00A95FBF" w:rsidRPr="001C2176" w:rsidTr="007F0E5A">
        <w:tc>
          <w:tcPr>
            <w:tcW w:w="2142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24.06.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Хореографическое состязание «Быстрее света»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25.06.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Развлекательное мероприятие «Пятый элемент»</w:t>
            </w:r>
          </w:p>
        </w:tc>
        <w:tc>
          <w:tcPr>
            <w:tcW w:w="2070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26.06.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Конкурсная программа в формате экономической игры «Город тысячи планет»</w:t>
            </w:r>
          </w:p>
        </w:tc>
        <w:tc>
          <w:tcPr>
            <w:tcW w:w="2077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27.06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закрытия </w:t>
            </w:r>
            <w:r w:rsidRPr="001C2176">
              <w:rPr>
                <w:sz w:val="24"/>
                <w:szCs w:val="24"/>
                <w:lang w:val="en-US"/>
              </w:rPr>
              <w:t>II</w:t>
            </w:r>
            <w:r w:rsidRPr="001C2176">
              <w:rPr>
                <w:sz w:val="24"/>
                <w:szCs w:val="24"/>
              </w:rPr>
              <w:t xml:space="preserve"> летней лагерной смены «В будущем»</w:t>
            </w:r>
          </w:p>
        </w:tc>
        <w:tc>
          <w:tcPr>
            <w:tcW w:w="2067" w:type="dxa"/>
          </w:tcPr>
          <w:p w:rsidR="00A95FBF" w:rsidRDefault="00A95FBF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28.06.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Выезд детей из лагеря «Делай ноги!»</w:t>
            </w:r>
          </w:p>
        </w:tc>
        <w:tc>
          <w:tcPr>
            <w:tcW w:w="5164" w:type="dxa"/>
            <w:gridSpan w:val="2"/>
            <w:vMerge w:val="restart"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</w:p>
        </w:tc>
      </w:tr>
      <w:tr w:rsidR="00A95FBF" w:rsidRPr="001C2176" w:rsidTr="007F0E5A">
        <w:tc>
          <w:tcPr>
            <w:tcW w:w="2142" w:type="dxa"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рисунков «Моя семья – мое богатство!»</w:t>
            </w:r>
          </w:p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Тематический вечер «Истории будущего»</w:t>
            </w:r>
          </w:p>
        </w:tc>
        <w:tc>
          <w:tcPr>
            <w:tcW w:w="2074" w:type="dxa"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Концертная программа «За гранью реальности»</w:t>
            </w:r>
          </w:p>
        </w:tc>
        <w:tc>
          <w:tcPr>
            <w:tcW w:w="2070" w:type="dxa"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Лагерный аукцион «Кибер-рынок»</w:t>
            </w:r>
          </w:p>
        </w:tc>
        <w:tc>
          <w:tcPr>
            <w:tcW w:w="2077" w:type="dxa"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концерт-закрытие </w:t>
            </w:r>
            <w:r w:rsidRPr="001C2176">
              <w:rPr>
                <w:sz w:val="24"/>
                <w:szCs w:val="24"/>
                <w:lang w:val="en-US"/>
              </w:rPr>
              <w:t>II</w:t>
            </w:r>
            <w:r w:rsidRPr="001C2176">
              <w:rPr>
                <w:sz w:val="24"/>
                <w:szCs w:val="24"/>
              </w:rPr>
              <w:t xml:space="preserve"> летней лагерной смены «Волшебная лаборатория»</w:t>
            </w:r>
          </w:p>
        </w:tc>
        <w:tc>
          <w:tcPr>
            <w:tcW w:w="2067" w:type="dxa"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gridSpan w:val="2"/>
            <w:vMerge/>
          </w:tcPr>
          <w:p w:rsidR="00A95FBF" w:rsidRPr="001C2176" w:rsidRDefault="00A95FBF" w:rsidP="00EA5EA7">
            <w:pPr>
              <w:rPr>
                <w:sz w:val="24"/>
                <w:szCs w:val="24"/>
              </w:rPr>
            </w:pPr>
          </w:p>
        </w:tc>
      </w:tr>
    </w:tbl>
    <w:p w:rsidR="00BF50B7" w:rsidRDefault="00BF50B7" w:rsidP="002F07E7">
      <w:pPr>
        <w:rPr>
          <w:rFonts w:ascii="Times New Roman" w:hAnsi="Times New Roman"/>
          <w:b/>
          <w:sz w:val="24"/>
          <w:szCs w:val="24"/>
        </w:rPr>
      </w:pPr>
    </w:p>
    <w:p w:rsidR="00BF50B7" w:rsidRDefault="00BF50B7" w:rsidP="002F07E7">
      <w:pPr>
        <w:rPr>
          <w:rFonts w:ascii="Times New Roman" w:hAnsi="Times New Roman"/>
          <w:b/>
          <w:sz w:val="24"/>
          <w:szCs w:val="24"/>
        </w:rPr>
      </w:pPr>
    </w:p>
    <w:p w:rsidR="002F07E7" w:rsidRPr="00BF50B7" w:rsidRDefault="002F07E7" w:rsidP="002F07E7">
      <w:pPr>
        <w:rPr>
          <w:rFonts w:ascii="Times New Roman" w:hAnsi="Times New Roman"/>
          <w:b/>
          <w:sz w:val="28"/>
          <w:szCs w:val="24"/>
        </w:rPr>
      </w:pPr>
      <w:r w:rsidRPr="00BF50B7">
        <w:rPr>
          <w:rFonts w:ascii="Times New Roman" w:hAnsi="Times New Roman"/>
          <w:b/>
          <w:sz w:val="28"/>
          <w:szCs w:val="24"/>
        </w:rPr>
        <w:t>3 смена «В ритме» (досуговая) (1.07.2024 – 14.07.2024)</w:t>
      </w:r>
    </w:p>
    <w:tbl>
      <w:tblPr>
        <w:tblStyle w:val="afff5"/>
        <w:tblW w:w="15594" w:type="dxa"/>
        <w:tblInd w:w="-318" w:type="dxa"/>
        <w:tblLayout w:type="fixed"/>
        <w:tblLook w:val="04A0"/>
      </w:tblPr>
      <w:tblGrid>
        <w:gridCol w:w="2127"/>
        <w:gridCol w:w="1701"/>
        <w:gridCol w:w="1843"/>
        <w:gridCol w:w="2693"/>
        <w:gridCol w:w="2268"/>
        <w:gridCol w:w="2268"/>
        <w:gridCol w:w="2694"/>
      </w:tblGrid>
      <w:tr w:rsidR="002F07E7" w:rsidRPr="001C2176" w:rsidTr="00BF50B7">
        <w:trPr>
          <w:trHeight w:val="222"/>
        </w:trPr>
        <w:tc>
          <w:tcPr>
            <w:tcW w:w="2127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694" w:type="dxa"/>
          </w:tcPr>
          <w:p w:rsidR="002F07E7" w:rsidRPr="001C2176" w:rsidRDefault="002F07E7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2F07E7" w:rsidRPr="001C2176" w:rsidTr="00BF50B7">
        <w:tc>
          <w:tcPr>
            <w:tcW w:w="2127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01.07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Заезд детей в лагерь. Тимбилдинг «АртКвест»  </w:t>
            </w:r>
          </w:p>
        </w:tc>
        <w:tc>
          <w:tcPr>
            <w:tcW w:w="1701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02.07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Станционная игра на знакомство с отрядом и лагерем </w:t>
            </w:r>
            <w:r w:rsidRPr="001C2176">
              <w:rPr>
                <w:sz w:val="24"/>
                <w:szCs w:val="24"/>
              </w:rPr>
              <w:lastRenderedPageBreak/>
              <w:t xml:space="preserve">«Искусственные перипетии» </w:t>
            </w:r>
          </w:p>
        </w:tc>
        <w:tc>
          <w:tcPr>
            <w:tcW w:w="1843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03.07.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открытия </w:t>
            </w:r>
            <w:r w:rsidRPr="001C2176">
              <w:rPr>
                <w:sz w:val="24"/>
                <w:szCs w:val="24"/>
                <w:lang w:val="en-US"/>
              </w:rPr>
              <w:t>III</w:t>
            </w:r>
            <w:r w:rsidRPr="001C2176">
              <w:rPr>
                <w:sz w:val="24"/>
                <w:szCs w:val="24"/>
              </w:rPr>
              <w:t xml:space="preserve"> лагерной смены «В </w:t>
            </w:r>
            <w:r w:rsidRPr="001C2176">
              <w:rPr>
                <w:sz w:val="24"/>
                <w:szCs w:val="24"/>
              </w:rPr>
              <w:lastRenderedPageBreak/>
              <w:t>ритме»</w:t>
            </w:r>
          </w:p>
        </w:tc>
        <w:tc>
          <w:tcPr>
            <w:tcW w:w="2693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04.07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Работа творческих мастерских «Мастерская вдохновения»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Патриотическая акция, </w:t>
            </w:r>
            <w:r w:rsidRPr="001C2176">
              <w:rPr>
                <w:sz w:val="24"/>
                <w:szCs w:val="24"/>
              </w:rPr>
              <w:lastRenderedPageBreak/>
              <w:t xml:space="preserve">направленная на расширение представления о России «Открытие Родины» </w:t>
            </w:r>
          </w:p>
        </w:tc>
        <w:tc>
          <w:tcPr>
            <w:tcW w:w="2268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05.07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Большая игра «Будь в движении» в рамках тематического блока смены «День </w:t>
            </w:r>
            <w:r w:rsidRPr="001C2176">
              <w:rPr>
                <w:sz w:val="24"/>
                <w:szCs w:val="24"/>
              </w:rPr>
              <w:lastRenderedPageBreak/>
              <w:t>Первых»</w:t>
            </w:r>
          </w:p>
        </w:tc>
        <w:tc>
          <w:tcPr>
            <w:tcW w:w="2268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06.07.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Спортивно – развлекательная игра «Не пойман – не плагиат»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Конкурс </w:t>
            </w:r>
            <w:r w:rsidRPr="001C2176">
              <w:rPr>
                <w:sz w:val="24"/>
                <w:szCs w:val="24"/>
              </w:rPr>
              <w:lastRenderedPageBreak/>
              <w:t>тематических плакатов, посвященных Году Семьи «</w:t>
            </w:r>
          </w:p>
        </w:tc>
        <w:tc>
          <w:tcPr>
            <w:tcW w:w="2694" w:type="dxa"/>
          </w:tcPr>
          <w:p w:rsidR="001936BD" w:rsidRDefault="001936BD" w:rsidP="00EA5EA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lastRenderedPageBreak/>
              <w:t>07.07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Мастер класс по созданию венков в честь Дня Ивана Купала «Венковая россыпь»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Конкурс видеороликов  «Застолье волшебных обрядов»</w:t>
            </w:r>
          </w:p>
        </w:tc>
      </w:tr>
      <w:tr w:rsidR="002F07E7" w:rsidRPr="001C2176" w:rsidTr="00BF50B7">
        <w:tc>
          <w:tcPr>
            <w:tcW w:w="2127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Концертная программа «Лагерный театр искусств» </w:t>
            </w:r>
          </w:p>
        </w:tc>
        <w:tc>
          <w:tcPr>
            <w:tcW w:w="1701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Веревочный курс «Раскрась свое приключение» </w:t>
            </w:r>
          </w:p>
        </w:tc>
        <w:tc>
          <w:tcPr>
            <w:tcW w:w="1843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концерт-открытие </w:t>
            </w:r>
            <w:r w:rsidRPr="001C2176">
              <w:rPr>
                <w:sz w:val="24"/>
                <w:szCs w:val="24"/>
                <w:lang w:val="en-US"/>
              </w:rPr>
              <w:t>III</w:t>
            </w:r>
            <w:r w:rsidRPr="001C2176">
              <w:rPr>
                <w:sz w:val="24"/>
                <w:szCs w:val="24"/>
              </w:rPr>
              <w:t xml:space="preserve"> лагерной смены «Школа творческих звезд» </w:t>
            </w:r>
          </w:p>
        </w:tc>
        <w:tc>
          <w:tcPr>
            <w:tcW w:w="2693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Творческая защита отрядных мест «Наш дом – наш холст»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Проектная сессия «</w:t>
            </w:r>
            <w:r w:rsidRPr="001C2176">
              <w:rPr>
                <w:sz w:val="24"/>
                <w:szCs w:val="24"/>
                <w:lang w:val="en-US"/>
              </w:rPr>
              <w:t>Pro</w:t>
            </w:r>
            <w:r w:rsidRPr="001C2176">
              <w:rPr>
                <w:sz w:val="24"/>
                <w:szCs w:val="24"/>
              </w:rPr>
              <w:t>Движение»</w:t>
            </w:r>
          </w:p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Коллективно-творческое дело «Страна с огромным сердцем»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Программа для выявления лидерских качеств у детей и подростков «Лидерство – в творчестве» </w:t>
            </w:r>
          </w:p>
        </w:tc>
        <w:tc>
          <w:tcPr>
            <w:tcW w:w="2694" w:type="dxa"/>
          </w:tcPr>
          <w:p w:rsidR="002F07E7" w:rsidRPr="001C2176" w:rsidRDefault="002F07E7" w:rsidP="00EA5EA7">
            <w:pPr>
              <w:spacing w:after="160" w:line="259" w:lineRule="auto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Сюжетно – ролевая игра «В поисках хороводных тайн»</w:t>
            </w:r>
          </w:p>
        </w:tc>
      </w:tr>
      <w:tr w:rsidR="002F07E7" w:rsidRPr="001C2176" w:rsidTr="00BF50B7">
        <w:trPr>
          <w:trHeight w:val="1200"/>
        </w:trPr>
        <w:tc>
          <w:tcPr>
            <w:tcW w:w="2127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08.07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Тематические площадки от отрядов, посвященные семейным ценностям «Ключи к семейному очагу» </w:t>
            </w:r>
          </w:p>
        </w:tc>
        <w:tc>
          <w:tcPr>
            <w:tcW w:w="1701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09.07.</w:t>
            </w:r>
          </w:p>
          <w:p w:rsidR="002F07E7" w:rsidRPr="001936BD" w:rsidRDefault="002F07E7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Образовательный фестиваль «Росси</w:t>
            </w:r>
            <w:r w:rsidR="001936BD">
              <w:rPr>
                <w:sz w:val="24"/>
                <w:szCs w:val="24"/>
              </w:rPr>
              <w:t xml:space="preserve">я: история, традиции, будущее» </w:t>
            </w:r>
          </w:p>
        </w:tc>
        <w:tc>
          <w:tcPr>
            <w:tcW w:w="1843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10.07</w:t>
            </w:r>
            <w:r>
              <w:rPr>
                <w:b/>
                <w:sz w:val="24"/>
                <w:szCs w:val="24"/>
              </w:rPr>
              <w:t>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Фото-кросс «Фотография чуда» </w:t>
            </w:r>
          </w:p>
        </w:tc>
        <w:tc>
          <w:tcPr>
            <w:tcW w:w="2693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11.07.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актерского мастерства «Березовый бенефис»</w:t>
            </w:r>
          </w:p>
        </w:tc>
        <w:tc>
          <w:tcPr>
            <w:tcW w:w="2268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12.07.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Конкурсная программа в формате экономической игры «Картинный рынок» </w:t>
            </w:r>
          </w:p>
        </w:tc>
        <w:tc>
          <w:tcPr>
            <w:tcW w:w="2268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13.07.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закрытия </w:t>
            </w:r>
            <w:r w:rsidRPr="001C2176">
              <w:rPr>
                <w:sz w:val="24"/>
                <w:szCs w:val="24"/>
                <w:lang w:val="en-US"/>
              </w:rPr>
              <w:t>III</w:t>
            </w:r>
            <w:r w:rsidRPr="001C2176">
              <w:rPr>
                <w:sz w:val="24"/>
                <w:szCs w:val="24"/>
              </w:rPr>
              <w:t xml:space="preserve"> лагерной смены «В ритме»</w:t>
            </w:r>
          </w:p>
        </w:tc>
        <w:tc>
          <w:tcPr>
            <w:tcW w:w="2694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b/>
                <w:sz w:val="24"/>
                <w:szCs w:val="24"/>
              </w:rPr>
              <w:t>14.07.</w:t>
            </w:r>
          </w:p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Выезд детей из лагеря «Нас здесь не было»</w:t>
            </w:r>
          </w:p>
        </w:tc>
      </w:tr>
      <w:tr w:rsidR="002F07E7" w:rsidRPr="001C2176" w:rsidTr="00BF50B7">
        <w:trPr>
          <w:trHeight w:val="1351"/>
        </w:trPr>
        <w:tc>
          <w:tcPr>
            <w:tcW w:w="2127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Программа концертного выступления «Портрет семьи» </w:t>
            </w:r>
          </w:p>
        </w:tc>
        <w:tc>
          <w:tcPr>
            <w:tcW w:w="1701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Развлекательно-поисковая игра «АртОхота»  </w:t>
            </w:r>
          </w:p>
        </w:tc>
        <w:tc>
          <w:tcPr>
            <w:tcW w:w="1843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Театрализованное мероприятие «Березки меняют все»</w:t>
            </w:r>
          </w:p>
        </w:tc>
        <w:tc>
          <w:tcPr>
            <w:tcW w:w="2693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Игровая программа на сплочение   «Объединение искусств» 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Лагерный аукцион «Сувенирная лавка»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концерт-закрытие </w:t>
            </w:r>
            <w:r w:rsidRPr="001C2176">
              <w:rPr>
                <w:sz w:val="24"/>
                <w:szCs w:val="24"/>
                <w:lang w:val="en-US"/>
              </w:rPr>
              <w:t>III</w:t>
            </w:r>
            <w:r w:rsidRPr="001C2176">
              <w:rPr>
                <w:sz w:val="24"/>
                <w:szCs w:val="24"/>
              </w:rPr>
              <w:t xml:space="preserve"> лагерной смены «Школа творческих звезд»</w:t>
            </w:r>
          </w:p>
        </w:tc>
        <w:tc>
          <w:tcPr>
            <w:tcW w:w="2694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</w:p>
        </w:tc>
      </w:tr>
    </w:tbl>
    <w:p w:rsidR="00BF50B7" w:rsidRDefault="00BF50B7" w:rsidP="00BF50B7">
      <w:pPr>
        <w:ind w:left="-567" w:firstLine="709"/>
        <w:rPr>
          <w:rFonts w:ascii="Times New Roman" w:hAnsi="Times New Roman"/>
          <w:b/>
          <w:sz w:val="24"/>
          <w:szCs w:val="24"/>
        </w:rPr>
      </w:pPr>
    </w:p>
    <w:p w:rsidR="002F07E7" w:rsidRPr="00BF50B7" w:rsidRDefault="002F07E7" w:rsidP="00BF50B7">
      <w:pPr>
        <w:ind w:left="-567" w:firstLine="709"/>
        <w:rPr>
          <w:rFonts w:ascii="Times New Roman" w:hAnsi="Times New Roman"/>
          <w:b/>
          <w:sz w:val="28"/>
          <w:szCs w:val="24"/>
        </w:rPr>
      </w:pPr>
      <w:r w:rsidRPr="00BF50B7">
        <w:rPr>
          <w:rFonts w:ascii="Times New Roman" w:hAnsi="Times New Roman"/>
          <w:b/>
          <w:sz w:val="28"/>
          <w:szCs w:val="24"/>
        </w:rPr>
        <w:lastRenderedPageBreak/>
        <w:t>4 смена “В истории” (патриотическая) (17.07.2024-30.07.2024)</w:t>
      </w:r>
    </w:p>
    <w:tbl>
      <w:tblPr>
        <w:tblStyle w:val="afff5"/>
        <w:tblW w:w="15707" w:type="dxa"/>
        <w:tblInd w:w="-431" w:type="dxa"/>
        <w:tblLayout w:type="fixed"/>
        <w:tblLook w:val="04A0"/>
      </w:tblPr>
      <w:tblGrid>
        <w:gridCol w:w="2240"/>
        <w:gridCol w:w="2127"/>
        <w:gridCol w:w="2268"/>
        <w:gridCol w:w="2409"/>
        <w:gridCol w:w="2268"/>
        <w:gridCol w:w="2127"/>
        <w:gridCol w:w="2268"/>
      </w:tblGrid>
      <w:tr w:rsidR="002F07E7" w:rsidRPr="001C2176" w:rsidTr="00EA5EA7">
        <w:tc>
          <w:tcPr>
            <w:tcW w:w="2240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2F07E7" w:rsidRPr="001C2176" w:rsidRDefault="002F07E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Среда</w:t>
            </w:r>
          </w:p>
        </w:tc>
        <w:tc>
          <w:tcPr>
            <w:tcW w:w="2409" w:type="dxa"/>
          </w:tcPr>
          <w:p w:rsidR="002F07E7" w:rsidRPr="001C2176" w:rsidRDefault="002F07E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Пятница</w:t>
            </w:r>
          </w:p>
        </w:tc>
        <w:tc>
          <w:tcPr>
            <w:tcW w:w="2127" w:type="dxa"/>
          </w:tcPr>
          <w:p w:rsidR="002F07E7" w:rsidRPr="001C2176" w:rsidRDefault="002F07E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Суббота</w:t>
            </w:r>
          </w:p>
        </w:tc>
        <w:tc>
          <w:tcPr>
            <w:tcW w:w="2268" w:type="dxa"/>
          </w:tcPr>
          <w:p w:rsidR="002F07E7" w:rsidRPr="001C2176" w:rsidRDefault="002F07E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Воскресенье</w:t>
            </w:r>
          </w:p>
        </w:tc>
      </w:tr>
      <w:tr w:rsidR="001936BD" w:rsidRPr="001C2176" w:rsidTr="007F0E5A">
        <w:tc>
          <w:tcPr>
            <w:tcW w:w="4367" w:type="dxa"/>
            <w:gridSpan w:val="2"/>
            <w:vMerge w:val="restart"/>
          </w:tcPr>
          <w:p w:rsidR="001936BD" w:rsidRPr="001C2176" w:rsidRDefault="001936BD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36BD" w:rsidRDefault="001936BD" w:rsidP="00EA5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</w:t>
            </w:r>
          </w:p>
          <w:p w:rsidR="001936BD" w:rsidRPr="001C2176" w:rsidRDefault="001936BD" w:rsidP="001936BD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Заезд детей в лагерь. </w:t>
            </w:r>
          </w:p>
          <w:p w:rsidR="001936BD" w:rsidRPr="001936BD" w:rsidRDefault="001936BD" w:rsidP="001936BD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Тимбилдинг «Встреча поколений»</w:t>
            </w:r>
          </w:p>
        </w:tc>
        <w:tc>
          <w:tcPr>
            <w:tcW w:w="2409" w:type="dxa"/>
          </w:tcPr>
          <w:p w:rsidR="001936BD" w:rsidRPr="001936BD" w:rsidRDefault="001936BD" w:rsidP="00EA5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</w:t>
            </w:r>
          </w:p>
          <w:p w:rsidR="001936BD" w:rsidRPr="001C2176" w:rsidRDefault="001936BD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Станционная игра на знакомство с территорией лагеря «Родные просторы»</w:t>
            </w:r>
          </w:p>
        </w:tc>
        <w:tc>
          <w:tcPr>
            <w:tcW w:w="2268" w:type="dxa"/>
          </w:tcPr>
          <w:p w:rsidR="001936BD" w:rsidRPr="001936BD" w:rsidRDefault="001936BD" w:rsidP="00EA5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</w:t>
            </w:r>
          </w:p>
          <w:p w:rsidR="001936BD" w:rsidRPr="001C2176" w:rsidRDefault="001936BD" w:rsidP="00EA5EA7">
            <w:pPr>
              <w:rPr>
                <w:color w:val="FF0000"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открытия </w:t>
            </w:r>
            <w:r w:rsidRPr="001C2176">
              <w:rPr>
                <w:sz w:val="24"/>
                <w:szCs w:val="24"/>
                <w:lang w:val="en-US"/>
              </w:rPr>
              <w:t>IV</w:t>
            </w:r>
            <w:r w:rsidRPr="001C2176">
              <w:rPr>
                <w:sz w:val="24"/>
                <w:szCs w:val="24"/>
              </w:rPr>
              <w:t>летней лагерной смены «В истории»</w:t>
            </w:r>
          </w:p>
        </w:tc>
        <w:tc>
          <w:tcPr>
            <w:tcW w:w="2127" w:type="dxa"/>
          </w:tcPr>
          <w:p w:rsidR="001936BD" w:rsidRDefault="006E04E3" w:rsidP="00EA5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</w:t>
            </w:r>
          </w:p>
          <w:p w:rsidR="006E04E3" w:rsidRPr="001C2176" w:rsidRDefault="006E04E3" w:rsidP="006E04E3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Творческая защита отрядных мест</w:t>
            </w:r>
          </w:p>
          <w:p w:rsidR="006E04E3" w:rsidRPr="006E04E3" w:rsidRDefault="006E04E3" w:rsidP="006E04E3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«Оставь свой след в истории»</w:t>
            </w:r>
          </w:p>
        </w:tc>
        <w:tc>
          <w:tcPr>
            <w:tcW w:w="2268" w:type="dxa"/>
          </w:tcPr>
          <w:p w:rsidR="001936BD" w:rsidRDefault="00DE6891" w:rsidP="00EA5E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</w:t>
            </w:r>
          </w:p>
          <w:p w:rsidR="00DE6891" w:rsidRPr="00DE6891" w:rsidRDefault="00DE6891" w:rsidP="00EA5EA7">
            <w:pPr>
              <w:rPr>
                <w:b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Мастер-класс по историческому фехтованию «Пересвет» - «Один за всех и все за одного»</w:t>
            </w:r>
          </w:p>
        </w:tc>
      </w:tr>
      <w:tr w:rsidR="001936BD" w:rsidRPr="001C2176" w:rsidTr="007F0E5A">
        <w:tc>
          <w:tcPr>
            <w:tcW w:w="4367" w:type="dxa"/>
            <w:gridSpan w:val="2"/>
            <w:vMerge/>
          </w:tcPr>
          <w:p w:rsidR="001936BD" w:rsidRPr="001C2176" w:rsidRDefault="001936BD" w:rsidP="00EA5EA7">
            <w:p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36BD" w:rsidRPr="001C2176" w:rsidRDefault="001936BD" w:rsidP="001936BD">
            <w:pPr>
              <w:rPr>
                <w:sz w:val="24"/>
                <w:szCs w:val="24"/>
              </w:rPr>
            </w:pPr>
            <w:r w:rsidRPr="001936BD">
              <w:rPr>
                <w:sz w:val="24"/>
                <w:szCs w:val="24"/>
              </w:rPr>
              <w:t>Концертная программа  «Герои среди нас»</w:t>
            </w:r>
          </w:p>
        </w:tc>
        <w:tc>
          <w:tcPr>
            <w:tcW w:w="2409" w:type="dxa"/>
          </w:tcPr>
          <w:p w:rsidR="001936BD" w:rsidRPr="001C2176" w:rsidRDefault="001936BD" w:rsidP="001936BD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Конкурсов рисунков на асфальте «Под флагом Росс</w:t>
            </w:r>
            <w:r>
              <w:rPr>
                <w:sz w:val="24"/>
                <w:szCs w:val="24"/>
              </w:rPr>
              <w:t>ии»</w:t>
            </w:r>
          </w:p>
          <w:p w:rsidR="001936BD" w:rsidRPr="001C2176" w:rsidRDefault="001936BD" w:rsidP="001936BD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Веревочный курс «Путь единства»</w:t>
            </w:r>
          </w:p>
        </w:tc>
        <w:tc>
          <w:tcPr>
            <w:tcW w:w="2268" w:type="dxa"/>
          </w:tcPr>
          <w:p w:rsidR="001936BD" w:rsidRPr="001C2176" w:rsidRDefault="006E04E3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концерт-открытие </w:t>
            </w:r>
            <w:r w:rsidRPr="001C2176">
              <w:rPr>
                <w:sz w:val="24"/>
                <w:szCs w:val="24"/>
                <w:lang w:val="en-US"/>
              </w:rPr>
              <w:t>IV</w:t>
            </w:r>
            <w:r w:rsidRPr="001C2176">
              <w:rPr>
                <w:sz w:val="24"/>
                <w:szCs w:val="24"/>
              </w:rPr>
              <w:t xml:space="preserve"> летней лагерной смены «Открой сердце Родине»</w:t>
            </w:r>
          </w:p>
        </w:tc>
        <w:tc>
          <w:tcPr>
            <w:tcW w:w="2127" w:type="dxa"/>
          </w:tcPr>
          <w:p w:rsidR="006E04E3" w:rsidRPr="001C2176" w:rsidRDefault="006E04E3" w:rsidP="006E04E3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Сюжетно-ролевая игра на командообразование «Колесо истории»</w:t>
            </w:r>
          </w:p>
          <w:p w:rsidR="001936BD" w:rsidRPr="001C2176" w:rsidRDefault="001936BD" w:rsidP="00EA5EA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936BD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Интеллектуально-развлекательное мероприятие «Семейный круг: вместе счастливее»  </w:t>
            </w:r>
          </w:p>
        </w:tc>
      </w:tr>
      <w:tr w:rsidR="00DE6891" w:rsidRPr="001C2176" w:rsidTr="00EA5EA7">
        <w:tc>
          <w:tcPr>
            <w:tcW w:w="2240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22.07.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Тематические площадки от отрядов, посвященные учителям-героям Великой Отечественной войны «Плечом к </w:t>
            </w:r>
            <w:r w:rsidRPr="001C2176">
              <w:rPr>
                <w:sz w:val="24"/>
                <w:szCs w:val="24"/>
              </w:rPr>
              <w:lastRenderedPageBreak/>
              <w:t>плечу»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23.07.</w:t>
            </w: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Торжественное открытие тематического дня</w:t>
            </w:r>
            <w:r w:rsidRPr="001C2176">
              <w:rPr>
                <w:sz w:val="24"/>
                <w:szCs w:val="24"/>
              </w:rPr>
              <w:br/>
              <w:t>«День первых»</w:t>
            </w:r>
            <w:r w:rsidRPr="001C2176">
              <w:rPr>
                <w:sz w:val="24"/>
                <w:szCs w:val="24"/>
              </w:rPr>
              <w:br/>
            </w:r>
            <w:r w:rsidRPr="001C2176">
              <w:rPr>
                <w:sz w:val="24"/>
                <w:szCs w:val="24"/>
              </w:rPr>
              <w:br/>
              <w:t xml:space="preserve">Большая игра «Будь в </w:t>
            </w:r>
            <w:r w:rsidRPr="001C2176">
              <w:rPr>
                <w:sz w:val="24"/>
                <w:szCs w:val="24"/>
              </w:rPr>
              <w:lastRenderedPageBreak/>
              <w:t>движении»</w:t>
            </w:r>
          </w:p>
        </w:tc>
        <w:tc>
          <w:tcPr>
            <w:tcW w:w="2268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24.07.</w:t>
            </w: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видеороликов «Все начинается с семьи»</w:t>
            </w:r>
          </w:p>
        </w:tc>
        <w:tc>
          <w:tcPr>
            <w:tcW w:w="2409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25.07.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Беседа-встреча с представителями Народного фронта «Под углом времени»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26.07.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Интеллектуальная викторина, направленная на развитие логики«Историческое наследие»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27.07.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Коллективно-творческое дело «Под одним небом»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28.07.</w:t>
            </w: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Конкурсная программа «Экономическая игра»</w:t>
            </w:r>
          </w:p>
        </w:tc>
      </w:tr>
      <w:tr w:rsidR="00DE6891" w:rsidRPr="001C2176" w:rsidTr="00EA5EA7">
        <w:tc>
          <w:tcPr>
            <w:tcW w:w="2240" w:type="dxa"/>
          </w:tcPr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Танцевально-развлекательная игра «От Волги до Енисея»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Классная встреча «Страна с огромным сердцем»</w:t>
            </w:r>
          </w:p>
        </w:tc>
        <w:tc>
          <w:tcPr>
            <w:tcW w:w="2268" w:type="dxa"/>
          </w:tcPr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Творческое представление арт-объектов «Моя семья -моя крепость»</w:t>
            </w:r>
          </w:p>
        </w:tc>
        <w:tc>
          <w:tcPr>
            <w:tcW w:w="2409" w:type="dxa"/>
          </w:tcPr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Спортивно-развлекательное мероприятие «Герои страны»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Станционно-ролевой квест «Степные гонки»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6891" w:rsidRPr="001C2176" w:rsidRDefault="00DE6891" w:rsidP="007F0E5A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Интерактивная игра  «Страницы памяти»</w:t>
            </w:r>
          </w:p>
          <w:p w:rsidR="00DE6891" w:rsidRPr="001C2176" w:rsidRDefault="00DE6891" w:rsidP="007F0E5A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Художественный вечер «С любовью твой товарищ…»</w:t>
            </w:r>
          </w:p>
        </w:tc>
      </w:tr>
      <w:tr w:rsidR="00DE6891" w:rsidRPr="001C2176" w:rsidTr="007F0E5A">
        <w:tc>
          <w:tcPr>
            <w:tcW w:w="2240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29.07.</w:t>
            </w: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закрытия </w:t>
            </w:r>
            <w:r w:rsidRPr="001C2176">
              <w:rPr>
                <w:sz w:val="24"/>
                <w:szCs w:val="24"/>
                <w:lang w:val="en-US"/>
              </w:rPr>
              <w:t>IV</w:t>
            </w:r>
            <w:r w:rsidRPr="001C2176">
              <w:rPr>
                <w:sz w:val="24"/>
                <w:szCs w:val="24"/>
              </w:rPr>
              <w:t xml:space="preserve"> лагерной смены  «В истории»</w:t>
            </w:r>
          </w:p>
        </w:tc>
        <w:tc>
          <w:tcPr>
            <w:tcW w:w="2127" w:type="dxa"/>
          </w:tcPr>
          <w:p w:rsidR="00DE6891" w:rsidRPr="00DE6891" w:rsidRDefault="00DE6891" w:rsidP="007F0E5A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30.07.</w:t>
            </w: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Выезд детей «Замети следы»</w:t>
            </w:r>
          </w:p>
        </w:tc>
        <w:tc>
          <w:tcPr>
            <w:tcW w:w="11340" w:type="dxa"/>
            <w:gridSpan w:val="5"/>
            <w:vMerge w:val="restart"/>
          </w:tcPr>
          <w:p w:rsidR="00DE6891" w:rsidRPr="001C2176" w:rsidRDefault="00DE6891" w:rsidP="00EA5EA7">
            <w:pPr>
              <w:ind w:left="-567" w:firstLine="709"/>
              <w:rPr>
                <w:sz w:val="24"/>
                <w:szCs w:val="24"/>
              </w:rPr>
            </w:pPr>
          </w:p>
        </w:tc>
      </w:tr>
      <w:tr w:rsidR="00DE6891" w:rsidRPr="001C2176" w:rsidTr="007F0E5A">
        <w:tc>
          <w:tcPr>
            <w:tcW w:w="2240" w:type="dxa"/>
          </w:tcPr>
          <w:p w:rsidR="00DE6891" w:rsidRDefault="00DE6891" w:rsidP="00EA5EA7">
            <w:pPr>
              <w:rPr>
                <w:sz w:val="24"/>
                <w:szCs w:val="24"/>
              </w:rPr>
            </w:pPr>
          </w:p>
          <w:p w:rsidR="00DE6891" w:rsidRPr="001C2176" w:rsidRDefault="00DE6891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концерт-закрытие </w:t>
            </w:r>
            <w:r w:rsidRPr="001C2176">
              <w:rPr>
                <w:sz w:val="24"/>
                <w:szCs w:val="24"/>
                <w:lang w:val="en-US"/>
              </w:rPr>
              <w:t>IV</w:t>
            </w:r>
            <w:r w:rsidRPr="001C2176">
              <w:rPr>
                <w:sz w:val="24"/>
                <w:szCs w:val="24"/>
              </w:rPr>
              <w:t xml:space="preserve"> лагерной смены  «Единство и сила» </w:t>
            </w:r>
          </w:p>
        </w:tc>
        <w:tc>
          <w:tcPr>
            <w:tcW w:w="2127" w:type="dxa"/>
          </w:tcPr>
          <w:p w:rsidR="00DE6891" w:rsidRPr="001C2176" w:rsidRDefault="00DE6891" w:rsidP="00EA5EA7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vMerge/>
          </w:tcPr>
          <w:p w:rsidR="00DE6891" w:rsidRPr="001C2176" w:rsidRDefault="00DE6891" w:rsidP="00EA5EA7">
            <w:pPr>
              <w:ind w:left="-567" w:firstLine="709"/>
              <w:rPr>
                <w:sz w:val="24"/>
                <w:szCs w:val="24"/>
              </w:rPr>
            </w:pPr>
          </w:p>
        </w:tc>
      </w:tr>
    </w:tbl>
    <w:p w:rsidR="00DE6891" w:rsidRDefault="00DE6891" w:rsidP="003E04A7">
      <w:pPr>
        <w:rPr>
          <w:rFonts w:ascii="Times New Roman" w:hAnsi="Times New Roman"/>
          <w:b/>
          <w:sz w:val="28"/>
          <w:szCs w:val="24"/>
        </w:rPr>
      </w:pPr>
    </w:p>
    <w:p w:rsidR="003E04A7" w:rsidRPr="00DE6891" w:rsidRDefault="003E04A7" w:rsidP="003E04A7">
      <w:pPr>
        <w:rPr>
          <w:rFonts w:ascii="Times New Roman" w:hAnsi="Times New Roman"/>
          <w:b/>
          <w:sz w:val="28"/>
          <w:szCs w:val="24"/>
        </w:rPr>
      </w:pPr>
      <w:r w:rsidRPr="00DE6891">
        <w:rPr>
          <w:rFonts w:ascii="Times New Roman" w:hAnsi="Times New Roman"/>
          <w:b/>
          <w:sz w:val="28"/>
          <w:szCs w:val="24"/>
        </w:rPr>
        <w:lastRenderedPageBreak/>
        <w:t>5 смена “В совершенстве” (лидерская) (02.08.2024-15.08.2024)</w:t>
      </w:r>
    </w:p>
    <w:tbl>
      <w:tblPr>
        <w:tblStyle w:val="afff5"/>
        <w:tblW w:w="15134" w:type="dxa"/>
        <w:tblLayout w:type="fixed"/>
        <w:tblLook w:val="04A0"/>
      </w:tblPr>
      <w:tblGrid>
        <w:gridCol w:w="2376"/>
        <w:gridCol w:w="2069"/>
        <w:gridCol w:w="1900"/>
        <w:gridCol w:w="2127"/>
        <w:gridCol w:w="2126"/>
        <w:gridCol w:w="2410"/>
        <w:gridCol w:w="2126"/>
      </w:tblGrid>
      <w:tr w:rsidR="003E04A7" w:rsidRPr="001C2176" w:rsidTr="00EA5EA7">
        <w:trPr>
          <w:trHeight w:val="172"/>
        </w:trPr>
        <w:tc>
          <w:tcPr>
            <w:tcW w:w="2376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069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Вторник</w:t>
            </w:r>
          </w:p>
        </w:tc>
        <w:tc>
          <w:tcPr>
            <w:tcW w:w="1900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Среда</w:t>
            </w:r>
          </w:p>
        </w:tc>
        <w:tc>
          <w:tcPr>
            <w:tcW w:w="2127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Пятница</w:t>
            </w:r>
          </w:p>
        </w:tc>
        <w:tc>
          <w:tcPr>
            <w:tcW w:w="2410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Суббота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Воскресенье</w:t>
            </w:r>
          </w:p>
        </w:tc>
      </w:tr>
      <w:tr w:rsidR="003E04A7" w:rsidRPr="001C2176" w:rsidTr="00EA5EA7">
        <w:tc>
          <w:tcPr>
            <w:tcW w:w="8472" w:type="dxa"/>
            <w:gridSpan w:val="4"/>
            <w:vMerge w:val="restart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02</w:t>
            </w:r>
            <w:r w:rsidR="00DE6891">
              <w:rPr>
                <w:b/>
                <w:sz w:val="24"/>
                <w:szCs w:val="24"/>
              </w:rPr>
              <w:t>.08</w:t>
            </w:r>
            <w:r w:rsidR="00DE6891" w:rsidRPr="00DE6891">
              <w:rPr>
                <w:b/>
                <w:sz w:val="24"/>
                <w:szCs w:val="24"/>
              </w:rPr>
              <w:t>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Заезд детей в лагерь.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Игры на знакомство «Расскажи о себе»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03</w:t>
            </w:r>
            <w:r w:rsidR="00DE6891">
              <w:rPr>
                <w:b/>
                <w:sz w:val="24"/>
                <w:szCs w:val="24"/>
              </w:rPr>
              <w:t>.08</w:t>
            </w:r>
            <w:r w:rsidR="00DE6891" w:rsidRPr="00DE6891">
              <w:rPr>
                <w:b/>
                <w:sz w:val="24"/>
                <w:szCs w:val="24"/>
              </w:rPr>
              <w:t>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Станционная игра на знакомство с территорией лагеря «На шаг впереди»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04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открытия  </w:t>
            </w:r>
            <w:r w:rsidRPr="001C2176">
              <w:rPr>
                <w:sz w:val="24"/>
                <w:szCs w:val="24"/>
                <w:lang w:val="en-US"/>
              </w:rPr>
              <w:t>V</w:t>
            </w:r>
            <w:r w:rsidRPr="001C2176">
              <w:rPr>
                <w:sz w:val="24"/>
                <w:szCs w:val="24"/>
              </w:rPr>
              <w:t xml:space="preserve"> летней лагерной смены «В совершенстве…»</w:t>
            </w:r>
          </w:p>
        </w:tc>
      </w:tr>
      <w:tr w:rsidR="003E04A7" w:rsidRPr="001C2176" w:rsidTr="00EA5EA7">
        <w:tc>
          <w:tcPr>
            <w:tcW w:w="8472" w:type="dxa"/>
            <w:gridSpan w:val="4"/>
            <w:vMerge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Концертная программа «Только вперед»</w:t>
            </w:r>
          </w:p>
        </w:tc>
        <w:tc>
          <w:tcPr>
            <w:tcW w:w="2410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Веревочный курс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«В поисках себя»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концерт-открытие </w:t>
            </w:r>
            <w:r w:rsidRPr="001C2176">
              <w:rPr>
                <w:sz w:val="24"/>
                <w:szCs w:val="24"/>
                <w:lang w:val="en-US"/>
              </w:rPr>
              <w:t>V</w:t>
            </w:r>
            <w:r w:rsidRPr="001C2176">
              <w:rPr>
                <w:sz w:val="24"/>
                <w:szCs w:val="24"/>
              </w:rPr>
              <w:t xml:space="preserve"> лагерной смены «Лидеры страны»</w:t>
            </w:r>
          </w:p>
        </w:tc>
      </w:tr>
      <w:tr w:rsidR="003E04A7" w:rsidRPr="001C2176" w:rsidTr="00EA5EA7">
        <w:tc>
          <w:tcPr>
            <w:tcW w:w="2376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05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Творческая защита отрядных мест «Территория первых»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Фестиваль рисунков </w:t>
            </w:r>
            <w:r w:rsidRPr="001C2176">
              <w:rPr>
                <w:sz w:val="24"/>
                <w:szCs w:val="24"/>
              </w:rPr>
              <w:lastRenderedPageBreak/>
              <w:t>«Когда семья вместе - душа на месте»</w:t>
            </w:r>
          </w:p>
        </w:tc>
        <w:tc>
          <w:tcPr>
            <w:tcW w:w="2069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06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Занятия в творческих мастерских «У Лукоморья»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07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Торжественное открытие тематического дня «День первых»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Большая игра «Будь в движении»</w:t>
            </w:r>
          </w:p>
        </w:tc>
        <w:tc>
          <w:tcPr>
            <w:tcW w:w="2127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08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Соревновательно-развлекательное мероприятие «Лига первых» (Спортивный этап)</w:t>
            </w:r>
          </w:p>
        </w:tc>
        <w:tc>
          <w:tcPr>
            <w:tcW w:w="2126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09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видеороликов на день семьи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«Это у нас семейное»</w:t>
            </w:r>
          </w:p>
        </w:tc>
        <w:tc>
          <w:tcPr>
            <w:tcW w:w="2410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10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Образовательныйинтенсив «4D: дети, движение, дружба,  дело»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DE6891" w:rsidRDefault="00DE6891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11.08.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Интеллектуально-развлекательная игра «Я лучше!»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</w:tr>
      <w:tr w:rsidR="003E04A7" w:rsidRPr="001C2176" w:rsidTr="00EA5EA7">
        <w:tc>
          <w:tcPr>
            <w:tcW w:w="237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Тимбилдинг «Ключ к успеху»</w:t>
            </w:r>
          </w:p>
        </w:tc>
        <w:tc>
          <w:tcPr>
            <w:tcW w:w="2069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Конкурсная шоу-программа «Новый взгляд»</w:t>
            </w:r>
          </w:p>
        </w:tc>
        <w:tc>
          <w:tcPr>
            <w:tcW w:w="1900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Классная встреча «Страна с огромным сердцем»</w:t>
            </w:r>
          </w:p>
        </w:tc>
        <w:tc>
          <w:tcPr>
            <w:tcW w:w="2127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Соревновательно-развлекательное мероприятие «Лига первых»          (Творческий этап)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Квиз «Моя малая родина»</w:t>
            </w:r>
          </w:p>
        </w:tc>
        <w:tc>
          <w:tcPr>
            <w:tcW w:w="2410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Концертная программа «Инженеры человеческих душ»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Ролевая игра «На шаг впереди»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</w:tr>
      <w:tr w:rsidR="003E04A7" w:rsidRPr="001C2176" w:rsidTr="00EA5EA7">
        <w:tc>
          <w:tcPr>
            <w:tcW w:w="2376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12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Разговоры о важном «Работать, чтобы расти»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Битва хоров «</w:t>
            </w:r>
            <w:r w:rsidRPr="001C2176">
              <w:rPr>
                <w:sz w:val="24"/>
                <w:szCs w:val="24"/>
                <w:lang w:val="en-US"/>
              </w:rPr>
              <w:t>Патриотическаяпесня</w:t>
            </w:r>
            <w:r w:rsidRPr="001C2176">
              <w:rPr>
                <w:sz w:val="24"/>
                <w:szCs w:val="24"/>
              </w:rPr>
              <w:t>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13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Экономическая игра «Биржа талантов»</w:t>
            </w:r>
          </w:p>
        </w:tc>
        <w:tc>
          <w:tcPr>
            <w:tcW w:w="1900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14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закрытия </w:t>
            </w:r>
            <w:r w:rsidRPr="001C2176">
              <w:rPr>
                <w:sz w:val="24"/>
                <w:szCs w:val="24"/>
                <w:lang w:val="en-US"/>
              </w:rPr>
              <w:t>V</w:t>
            </w:r>
            <w:r w:rsidRPr="001C2176">
              <w:rPr>
                <w:sz w:val="24"/>
                <w:szCs w:val="24"/>
              </w:rPr>
              <w:t>летней лагерной  «В совершенстве»</w:t>
            </w:r>
          </w:p>
        </w:tc>
        <w:tc>
          <w:tcPr>
            <w:tcW w:w="2127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15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Выезд детей из лагеря «Нас здесь не было»</w:t>
            </w:r>
          </w:p>
        </w:tc>
        <w:tc>
          <w:tcPr>
            <w:tcW w:w="6662" w:type="dxa"/>
            <w:gridSpan w:val="3"/>
            <w:vMerge w:val="restart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</w:tr>
      <w:tr w:rsidR="003E04A7" w:rsidRPr="001C2176" w:rsidTr="00EA5EA7">
        <w:tc>
          <w:tcPr>
            <w:tcW w:w="237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актерского мастерства «Театральный конструктор»</w:t>
            </w:r>
          </w:p>
        </w:tc>
        <w:tc>
          <w:tcPr>
            <w:tcW w:w="2069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Шоу-игра «Аттракцион </w:t>
            </w:r>
            <w:r w:rsidRPr="001C2176">
              <w:rPr>
                <w:sz w:val="24"/>
                <w:szCs w:val="24"/>
                <w:lang w:val="en-US"/>
              </w:rPr>
              <w:t>возможностей</w:t>
            </w:r>
            <w:r w:rsidRPr="001C2176">
              <w:rPr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Торжественный концерт закрытия </w:t>
            </w:r>
            <w:r w:rsidRPr="001C2176">
              <w:rPr>
                <w:sz w:val="24"/>
                <w:szCs w:val="24"/>
                <w:lang w:val="en-US"/>
              </w:rPr>
              <w:t>V</w:t>
            </w:r>
            <w:r w:rsidRPr="001C2176">
              <w:rPr>
                <w:sz w:val="24"/>
                <w:szCs w:val="24"/>
              </w:rPr>
              <w:t xml:space="preserve"> летней лагерной смены «Я-лидер»</w:t>
            </w:r>
          </w:p>
        </w:tc>
        <w:tc>
          <w:tcPr>
            <w:tcW w:w="2127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</w:tr>
    </w:tbl>
    <w:p w:rsidR="003E04A7" w:rsidRPr="001C2176" w:rsidRDefault="003E04A7" w:rsidP="003E04A7">
      <w:pPr>
        <w:rPr>
          <w:rFonts w:ascii="Times New Roman" w:hAnsi="Times New Roman"/>
          <w:sz w:val="24"/>
          <w:szCs w:val="24"/>
        </w:rPr>
      </w:pPr>
    </w:p>
    <w:p w:rsidR="003E04A7" w:rsidRPr="001C2176" w:rsidRDefault="003E04A7" w:rsidP="003E04A7">
      <w:pPr>
        <w:rPr>
          <w:rFonts w:ascii="Times New Roman" w:hAnsi="Times New Roman"/>
          <w:b/>
          <w:sz w:val="24"/>
          <w:szCs w:val="24"/>
        </w:rPr>
      </w:pPr>
      <w:r w:rsidRPr="001C2176">
        <w:rPr>
          <w:rFonts w:ascii="Times New Roman" w:hAnsi="Times New Roman"/>
          <w:b/>
          <w:sz w:val="24"/>
          <w:szCs w:val="24"/>
        </w:rPr>
        <w:t>6 смена “В движении” (спорт) (18.08.2024-07.09.2024)</w:t>
      </w:r>
    </w:p>
    <w:tbl>
      <w:tblPr>
        <w:tblStyle w:val="afff5"/>
        <w:tblW w:w="14850" w:type="dxa"/>
        <w:tblLayout w:type="fixed"/>
        <w:tblLook w:val="04A0"/>
      </w:tblPr>
      <w:tblGrid>
        <w:gridCol w:w="1951"/>
        <w:gridCol w:w="1985"/>
        <w:gridCol w:w="1984"/>
        <w:gridCol w:w="2268"/>
        <w:gridCol w:w="2268"/>
        <w:gridCol w:w="2268"/>
        <w:gridCol w:w="2126"/>
      </w:tblGrid>
      <w:tr w:rsidR="003E04A7" w:rsidRPr="001C2176" w:rsidTr="00EA5EA7">
        <w:tc>
          <w:tcPr>
            <w:tcW w:w="1951" w:type="dxa"/>
          </w:tcPr>
          <w:p w:rsidR="003E04A7" w:rsidRPr="001C2176" w:rsidRDefault="003E04A7" w:rsidP="00EA5EA7">
            <w:pPr>
              <w:ind w:right="-168"/>
              <w:jc w:val="center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    Вторник</w:t>
            </w:r>
          </w:p>
        </w:tc>
        <w:tc>
          <w:tcPr>
            <w:tcW w:w="1984" w:type="dxa"/>
          </w:tcPr>
          <w:p w:rsidR="003E04A7" w:rsidRPr="001C2176" w:rsidRDefault="003E04A7" w:rsidP="00EA5EA7">
            <w:pPr>
              <w:ind w:left="-567" w:right="-189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    Среда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ind w:left="-567" w:right="-174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       Четверг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         Пятница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       Суббота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jc w:val="center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Воскресенье</w:t>
            </w:r>
          </w:p>
        </w:tc>
      </w:tr>
      <w:tr w:rsidR="003E04A7" w:rsidRPr="001C2176" w:rsidTr="00EA5EA7">
        <w:tc>
          <w:tcPr>
            <w:tcW w:w="12724" w:type="dxa"/>
            <w:gridSpan w:val="6"/>
            <w:vMerge w:val="restart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18</w:t>
            </w:r>
            <w:r w:rsidR="00DE6891" w:rsidRPr="00DE6891">
              <w:rPr>
                <w:b/>
                <w:sz w:val="24"/>
                <w:szCs w:val="24"/>
              </w:rPr>
              <w:t>.08</w:t>
            </w:r>
            <w:r w:rsidR="00DE6891">
              <w:rPr>
                <w:sz w:val="24"/>
                <w:szCs w:val="24"/>
              </w:rPr>
              <w:t>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Заезд детей в лагерь. </w:t>
            </w:r>
          </w:p>
          <w:p w:rsidR="003E04A7" w:rsidRPr="001C2176" w:rsidRDefault="003E04A7" w:rsidP="00EA5EA7">
            <w:pPr>
              <w:rPr>
                <w:color w:val="4BACC6" w:themeColor="accent5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>Тренинг на знакомство внутри отряда «Олимпийцы среди нас»</w:t>
            </w:r>
          </w:p>
        </w:tc>
      </w:tr>
      <w:tr w:rsidR="003E04A7" w:rsidRPr="001C2176" w:rsidTr="00EA5EA7">
        <w:tc>
          <w:tcPr>
            <w:tcW w:w="12724" w:type="dxa"/>
            <w:gridSpan w:val="6"/>
            <w:vMerge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>Театрализованный концерт</w:t>
            </w:r>
          </w:p>
          <w:p w:rsidR="003E04A7" w:rsidRPr="001C2176" w:rsidRDefault="003E04A7" w:rsidP="00EA5EA7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>«Путешествие на Олимп»</w:t>
            </w:r>
          </w:p>
        </w:tc>
      </w:tr>
      <w:tr w:rsidR="003E04A7" w:rsidRPr="001C2176" w:rsidTr="00EA5EA7">
        <w:tc>
          <w:tcPr>
            <w:tcW w:w="1951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19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Станционная игра на знакомство с территорией</w:t>
            </w:r>
            <w:r w:rsidRPr="001C2176">
              <w:rPr>
                <w:color w:val="000000" w:themeColor="text1"/>
                <w:sz w:val="24"/>
                <w:szCs w:val="24"/>
              </w:rPr>
              <w:t xml:space="preserve"> лагеря «ЗаБег»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20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открытия </w:t>
            </w:r>
            <w:r w:rsidRPr="001C2176">
              <w:rPr>
                <w:sz w:val="24"/>
                <w:szCs w:val="24"/>
                <w:lang w:val="en-US"/>
              </w:rPr>
              <w:t>VI</w:t>
            </w:r>
            <w:r w:rsidRPr="001C2176">
              <w:rPr>
                <w:sz w:val="24"/>
                <w:szCs w:val="24"/>
              </w:rPr>
              <w:t xml:space="preserve">  летней лагерной смены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«</w:t>
            </w:r>
            <w:r w:rsidRPr="001C2176">
              <w:rPr>
                <w:sz w:val="24"/>
                <w:szCs w:val="24"/>
                <w:lang w:val="en-US"/>
              </w:rPr>
              <w:t>В движении…</w:t>
            </w:r>
            <w:r w:rsidRPr="001C2176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lastRenderedPageBreak/>
              <w:t>21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Проект-гостиная «</w:t>
            </w:r>
            <w:r w:rsidRPr="001C2176">
              <w:rPr>
                <w:sz w:val="24"/>
                <w:szCs w:val="24"/>
                <w:lang w:val="en-US"/>
              </w:rPr>
              <w:t>Территорияспорта</w:t>
            </w:r>
            <w:r w:rsidRPr="001C217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E04A7" w:rsidRPr="00DE6891" w:rsidRDefault="003E04A7" w:rsidP="00EA5EA7">
            <w:pPr>
              <w:rPr>
                <w:b/>
                <w:sz w:val="24"/>
                <w:szCs w:val="24"/>
              </w:rPr>
            </w:pPr>
            <w:r w:rsidRPr="00DE6891">
              <w:rPr>
                <w:b/>
                <w:sz w:val="24"/>
                <w:szCs w:val="24"/>
              </w:rPr>
              <w:t>22</w:t>
            </w:r>
            <w:r w:rsidR="00DE6891" w:rsidRPr="00DE6891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День первых</w:t>
            </w:r>
          </w:p>
          <w:p w:rsidR="003E04A7" w:rsidRPr="001C2176" w:rsidRDefault="003E04A7" w:rsidP="00EA5EA7">
            <w:pPr>
              <w:rPr>
                <w:color w:val="FF0000"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Интерактивная игра “Чувствуй Движение»</w:t>
            </w:r>
          </w:p>
        </w:tc>
        <w:tc>
          <w:tcPr>
            <w:tcW w:w="2268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2</w:t>
            </w:r>
            <w:r w:rsidR="00C51544" w:rsidRPr="00C51544">
              <w:rPr>
                <w:b/>
                <w:sz w:val="24"/>
                <w:szCs w:val="24"/>
              </w:rPr>
              <w:t>3.08.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Образовательныйинтенсив по доврачебной помощи «Поговорим о вредных </w:t>
            </w:r>
            <w:r w:rsidRPr="001C2176">
              <w:rPr>
                <w:sz w:val="24"/>
                <w:szCs w:val="24"/>
              </w:rPr>
              <w:lastRenderedPageBreak/>
              <w:t>привычках»</w:t>
            </w:r>
          </w:p>
        </w:tc>
        <w:tc>
          <w:tcPr>
            <w:tcW w:w="2268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24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Спортивно-соревновательное мероприятие «Битва отрядов»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(Интеллектуальный </w:t>
            </w:r>
            <w:r w:rsidRPr="001C2176">
              <w:rPr>
                <w:sz w:val="24"/>
                <w:szCs w:val="24"/>
              </w:rPr>
              <w:lastRenderedPageBreak/>
              <w:t>этап)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25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Тимбилдинг «Искусство побеждать»  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Линейка-</w:t>
            </w:r>
            <w:r w:rsidRPr="001C2176">
              <w:rPr>
                <w:sz w:val="24"/>
                <w:szCs w:val="24"/>
              </w:rPr>
              <w:lastRenderedPageBreak/>
              <w:t>открытие традиционного межотрядного спортивн</w:t>
            </w:r>
            <w:r w:rsidR="00C51544">
              <w:rPr>
                <w:sz w:val="24"/>
                <w:szCs w:val="24"/>
              </w:rPr>
              <w:t>ого фестиваля «Спорт-моя жизнь»</w:t>
            </w:r>
          </w:p>
          <w:p w:rsidR="003E04A7" w:rsidRPr="001C2176" w:rsidRDefault="00C51544" w:rsidP="00EA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</w:t>
            </w:r>
            <w:r w:rsidR="003E04A7" w:rsidRPr="001C2176">
              <w:rPr>
                <w:sz w:val="24"/>
                <w:szCs w:val="24"/>
              </w:rPr>
              <w:t>баскетболу в рамках межотрядного спортивного фестиваля «Спорт-моя жизнь» «Баск</w:t>
            </w:r>
            <w:r>
              <w:rPr>
                <w:sz w:val="24"/>
                <w:szCs w:val="24"/>
              </w:rPr>
              <w:t>етбольный вызов»</w:t>
            </w:r>
          </w:p>
        </w:tc>
      </w:tr>
      <w:tr w:rsidR="003E04A7" w:rsidRPr="001C2176" w:rsidTr="00EA5EA7">
        <w:tc>
          <w:tcPr>
            <w:tcW w:w="1951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Веревочный курс «Спорт без границ»</w:t>
            </w:r>
          </w:p>
        </w:tc>
        <w:tc>
          <w:tcPr>
            <w:tcW w:w="1985" w:type="dxa"/>
          </w:tcPr>
          <w:p w:rsidR="003E04A7" w:rsidRPr="001C2176" w:rsidRDefault="003E04A7" w:rsidP="00EA5EA7">
            <w:pPr>
              <w:ind w:left="-27"/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Концерт открытия </w:t>
            </w:r>
            <w:r w:rsidRPr="001C2176">
              <w:rPr>
                <w:sz w:val="24"/>
                <w:szCs w:val="24"/>
                <w:lang w:val="en-US"/>
              </w:rPr>
              <w:t>VI</w:t>
            </w:r>
            <w:r w:rsidRPr="001C2176">
              <w:rPr>
                <w:sz w:val="24"/>
                <w:szCs w:val="24"/>
              </w:rPr>
              <w:t xml:space="preserve"> летней лагерной смены «По следам победителей»</w:t>
            </w:r>
          </w:p>
        </w:tc>
        <w:tc>
          <w:tcPr>
            <w:tcW w:w="1984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 xml:space="preserve">Мастер-класс от клуба исторического фехтования «Пересвет» </w:t>
            </w:r>
            <w:r w:rsidRPr="001C2176">
              <w:rPr>
                <w:sz w:val="24"/>
                <w:szCs w:val="24"/>
              </w:rPr>
              <w:t>«Спортивный прорыв»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Интеллектуально-творческий конкурс “Имя-Россия”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Конкурсная программа «Книга спортивных достижений России»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Спортивно-соревновательное мероприятие «Битва отрядов» (Творческий этап)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Интерактивная игра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«В погоне за победой»</w:t>
            </w:r>
          </w:p>
          <w:p w:rsidR="003E04A7" w:rsidRPr="001C2176" w:rsidRDefault="003E04A7" w:rsidP="00EA5EA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E04A7" w:rsidRPr="001C2176" w:rsidTr="00EA5EA7">
        <w:tc>
          <w:tcPr>
            <w:tcW w:w="1951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26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</w:p>
          <w:p w:rsidR="003E04A7" w:rsidRDefault="003E04A7" w:rsidP="00EA5EA7">
            <w:pPr>
              <w:rPr>
                <w:color w:val="000000" w:themeColor="text1"/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t xml:space="preserve">Конкурс </w:t>
            </w:r>
            <w:r w:rsidRPr="001C2176">
              <w:rPr>
                <w:color w:val="000000" w:themeColor="text1"/>
                <w:sz w:val="24"/>
                <w:szCs w:val="24"/>
              </w:rPr>
              <w:lastRenderedPageBreak/>
              <w:t>виде</w:t>
            </w:r>
            <w:r w:rsidR="00C51544">
              <w:rPr>
                <w:color w:val="000000" w:themeColor="text1"/>
                <w:sz w:val="24"/>
                <w:szCs w:val="24"/>
              </w:rPr>
              <w:t xml:space="preserve">ороликов «Здоровье-наша сила»  </w:t>
            </w:r>
          </w:p>
          <w:p w:rsidR="00C51544" w:rsidRPr="00C51544" w:rsidRDefault="00C51544" w:rsidP="00EA5EA7">
            <w:pPr>
              <w:rPr>
                <w:color w:val="000000" w:themeColor="text1"/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Турнир по футболу в рамках традиционного межотрядного спортивного фестиваля «Спорт-моя жизнь»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«Веселый футбол»</w:t>
            </w:r>
          </w:p>
        </w:tc>
        <w:tc>
          <w:tcPr>
            <w:tcW w:w="1985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27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Коллективно </w:t>
            </w:r>
            <w:r w:rsidRPr="001C2176">
              <w:rPr>
                <w:sz w:val="24"/>
                <w:szCs w:val="24"/>
              </w:rPr>
              <w:lastRenderedPageBreak/>
              <w:t xml:space="preserve">творческая деятельность, направленная на ориентирование на местности «Тропа достижений»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Турнир по волейболу в рамках традиционного межотрядного спортивного фестиваля «Спорт-моя жизнь»</w:t>
            </w:r>
          </w:p>
          <w:p w:rsidR="003E04A7" w:rsidRPr="001C2176" w:rsidRDefault="003E04A7" w:rsidP="00EA5EA7">
            <w:pPr>
              <w:rPr>
                <w:color w:val="FF0000"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 «Лови мяч»</w:t>
            </w:r>
          </w:p>
        </w:tc>
        <w:tc>
          <w:tcPr>
            <w:tcW w:w="1984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28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Семинар по </w:t>
            </w:r>
            <w:r w:rsidRPr="001C2176">
              <w:rPr>
                <w:sz w:val="24"/>
                <w:szCs w:val="24"/>
              </w:rPr>
              <w:lastRenderedPageBreak/>
              <w:t>личностному росту  «Я в  команде»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Турнир по шахматам и шашкам в рамках традиционного межотрядного спортивного фестиваля «Спорт-моя жизнь»</w:t>
            </w:r>
          </w:p>
          <w:p w:rsidR="003E04A7" w:rsidRPr="001C2176" w:rsidRDefault="00C51544" w:rsidP="00EA5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«Белая ладья»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Линейка-закрытие традиционного межотрядного спортивного фестиваля «Спорт-моя жизнь»</w:t>
            </w:r>
          </w:p>
        </w:tc>
        <w:tc>
          <w:tcPr>
            <w:tcW w:w="2268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29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  <w:r w:rsidRPr="001C2176">
              <w:rPr>
                <w:sz w:val="24"/>
                <w:szCs w:val="24"/>
              </w:rPr>
              <w:t>Эрудит-шоу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«Движение-это </w:t>
            </w:r>
            <w:r w:rsidRPr="001C2176">
              <w:rPr>
                <w:sz w:val="24"/>
                <w:szCs w:val="24"/>
              </w:rPr>
              <w:lastRenderedPageBreak/>
              <w:t>жизнь»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04A7" w:rsidRPr="00C51544" w:rsidRDefault="003E04A7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30</w:t>
            </w:r>
            <w:r w:rsidR="00C51544" w:rsidRPr="00C51544">
              <w:rPr>
                <w:b/>
                <w:sz w:val="24"/>
                <w:szCs w:val="24"/>
              </w:rPr>
              <w:t>.08.</w:t>
            </w:r>
            <w:r w:rsidRPr="001C2176">
              <w:rPr>
                <w:sz w:val="24"/>
                <w:szCs w:val="24"/>
              </w:rPr>
              <w:t>Торжественная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закрытия  </w:t>
            </w:r>
            <w:r w:rsidRPr="001C2176">
              <w:rPr>
                <w:sz w:val="24"/>
                <w:szCs w:val="24"/>
                <w:lang w:val="en-US"/>
              </w:rPr>
              <w:t>VI</w:t>
            </w:r>
            <w:r w:rsidRPr="001C2176">
              <w:rPr>
                <w:sz w:val="24"/>
                <w:szCs w:val="24"/>
              </w:rPr>
              <w:t xml:space="preserve"> лагерной смены «В движении»</w:t>
            </w:r>
          </w:p>
        </w:tc>
        <w:tc>
          <w:tcPr>
            <w:tcW w:w="2268" w:type="dxa"/>
          </w:tcPr>
          <w:p w:rsidR="003E04A7" w:rsidRPr="00C51544" w:rsidRDefault="003E04A7" w:rsidP="00EA5EA7">
            <w:pPr>
              <w:rPr>
                <w:b/>
                <w:color w:val="000000" w:themeColor="text1"/>
                <w:sz w:val="24"/>
                <w:szCs w:val="24"/>
              </w:rPr>
            </w:pPr>
            <w:r w:rsidRPr="00C51544">
              <w:rPr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  <w:r w:rsidR="00C51544" w:rsidRPr="00C51544">
              <w:rPr>
                <w:b/>
                <w:color w:val="000000" w:themeColor="text1"/>
                <w:sz w:val="24"/>
                <w:szCs w:val="24"/>
              </w:rPr>
              <w:t>.08.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Разговоры о </w:t>
            </w:r>
            <w:r w:rsidRPr="001C2176">
              <w:rPr>
                <w:sz w:val="24"/>
                <w:szCs w:val="24"/>
              </w:rPr>
              <w:lastRenderedPageBreak/>
              <w:t>важном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«Легенды о сильнейших»</w:t>
            </w:r>
          </w:p>
        </w:tc>
        <w:tc>
          <w:tcPr>
            <w:tcW w:w="2126" w:type="dxa"/>
          </w:tcPr>
          <w:p w:rsidR="003E04A7" w:rsidRPr="001C2176" w:rsidRDefault="00C51544" w:rsidP="00EA5EA7">
            <w:pPr>
              <w:rPr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0</w:t>
            </w:r>
            <w:r w:rsidR="003E04A7" w:rsidRPr="00C51544">
              <w:rPr>
                <w:b/>
                <w:sz w:val="24"/>
                <w:szCs w:val="24"/>
              </w:rPr>
              <w:t>1</w:t>
            </w:r>
            <w:r w:rsidRPr="00C51544">
              <w:rPr>
                <w:b/>
                <w:sz w:val="24"/>
                <w:szCs w:val="24"/>
              </w:rPr>
              <w:t>.09.</w:t>
            </w:r>
            <w:r w:rsidR="003E04A7" w:rsidRPr="001C2176">
              <w:rPr>
                <w:sz w:val="24"/>
                <w:szCs w:val="24"/>
              </w:rPr>
              <w:t xml:space="preserve"> Интеллектуальны</w:t>
            </w:r>
            <w:r w:rsidR="003E04A7" w:rsidRPr="001C2176">
              <w:rPr>
                <w:sz w:val="24"/>
                <w:szCs w:val="24"/>
              </w:rPr>
              <w:lastRenderedPageBreak/>
              <w:t>й квиз</w:t>
            </w:r>
          </w:p>
          <w:p w:rsidR="003E04A7" w:rsidRPr="001C2176" w:rsidRDefault="003E04A7" w:rsidP="00EA5EA7">
            <w:pPr>
              <w:rPr>
                <w:color w:val="FF0000"/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«По стопам Нобеля»</w:t>
            </w:r>
          </w:p>
        </w:tc>
      </w:tr>
      <w:tr w:rsidR="003E04A7" w:rsidRPr="001C2176" w:rsidTr="00EA5EA7">
        <w:tc>
          <w:tcPr>
            <w:tcW w:w="1951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Конкурсно-развлекательная </w:t>
            </w:r>
            <w:r w:rsidRPr="001C2176">
              <w:rPr>
                <w:sz w:val="24"/>
                <w:szCs w:val="24"/>
              </w:rPr>
              <w:lastRenderedPageBreak/>
              <w:t>программа «Лучший вожатый»</w:t>
            </w:r>
          </w:p>
        </w:tc>
        <w:tc>
          <w:tcPr>
            <w:tcW w:w="1985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Интеллектуальная гонка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color w:val="000000" w:themeColor="text1"/>
                <w:sz w:val="24"/>
                <w:szCs w:val="24"/>
              </w:rPr>
              <w:lastRenderedPageBreak/>
              <w:t>«Спорт в лицах»</w:t>
            </w:r>
          </w:p>
          <w:p w:rsidR="003E04A7" w:rsidRPr="001C2176" w:rsidRDefault="003E04A7" w:rsidP="00EA5EA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Поздравительно-развлекательный  </w:t>
            </w:r>
            <w:r w:rsidRPr="001C2176">
              <w:rPr>
                <w:sz w:val="24"/>
                <w:szCs w:val="24"/>
              </w:rPr>
              <w:lastRenderedPageBreak/>
              <w:t>концерт «Искусство побеждать»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Станционно-ролевое испытание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«Вперед к победе!»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Концертная программа </w:t>
            </w:r>
            <w:r w:rsidRPr="001C2176">
              <w:rPr>
                <w:sz w:val="24"/>
                <w:szCs w:val="24"/>
              </w:rPr>
              <w:lastRenderedPageBreak/>
              <w:t xml:space="preserve">закрытия </w:t>
            </w:r>
            <w:r w:rsidRPr="001C2176">
              <w:rPr>
                <w:sz w:val="24"/>
                <w:szCs w:val="24"/>
                <w:lang w:val="en-US"/>
              </w:rPr>
              <w:t>VI</w:t>
            </w:r>
            <w:r w:rsidRPr="001C2176">
              <w:rPr>
                <w:sz w:val="24"/>
                <w:szCs w:val="24"/>
              </w:rPr>
              <w:t xml:space="preserve"> лагерной смены «Ура! Победа»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Шоу-программа</w:t>
            </w:r>
          </w:p>
          <w:p w:rsidR="003E04A7" w:rsidRPr="001C2176" w:rsidRDefault="003E04A7" w:rsidP="00EA5EA7">
            <w:pPr>
              <w:rPr>
                <w:sz w:val="24"/>
                <w:szCs w:val="24"/>
                <w:lang w:val="en-US"/>
              </w:rPr>
            </w:pPr>
            <w:r w:rsidRPr="001C2176">
              <w:rPr>
                <w:sz w:val="24"/>
                <w:szCs w:val="24"/>
              </w:rPr>
              <w:t xml:space="preserve">«Спортивный </w:t>
            </w:r>
            <w:r w:rsidRPr="001C2176">
              <w:rPr>
                <w:sz w:val="24"/>
                <w:szCs w:val="24"/>
              </w:rPr>
              <w:lastRenderedPageBreak/>
              <w:t>БУМ»</w:t>
            </w:r>
          </w:p>
        </w:tc>
        <w:tc>
          <w:tcPr>
            <w:tcW w:w="2126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 xml:space="preserve">Спортивный фестиваль 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lastRenderedPageBreak/>
              <w:t>«Построй свою команду»</w:t>
            </w:r>
          </w:p>
          <w:p w:rsidR="003E04A7" w:rsidRPr="001C2176" w:rsidRDefault="003E04A7" w:rsidP="00EA5EA7">
            <w:pPr>
              <w:rPr>
                <w:color w:val="FF0000"/>
                <w:sz w:val="24"/>
                <w:szCs w:val="24"/>
              </w:rPr>
            </w:pPr>
          </w:p>
        </w:tc>
      </w:tr>
      <w:tr w:rsidR="003E04A7" w:rsidRPr="001C2176" w:rsidTr="00EA5EA7">
        <w:tc>
          <w:tcPr>
            <w:tcW w:w="1951" w:type="dxa"/>
          </w:tcPr>
          <w:p w:rsidR="003E04A7" w:rsidRPr="00C51544" w:rsidRDefault="00C51544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lastRenderedPageBreak/>
              <w:t>0</w:t>
            </w:r>
            <w:r w:rsidR="003E04A7" w:rsidRPr="00C51544">
              <w:rPr>
                <w:b/>
                <w:sz w:val="24"/>
                <w:szCs w:val="24"/>
              </w:rPr>
              <w:t>2</w:t>
            </w:r>
            <w:r w:rsidRPr="00C51544">
              <w:rPr>
                <w:b/>
                <w:sz w:val="24"/>
                <w:szCs w:val="24"/>
              </w:rPr>
              <w:t>.09.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  <w:lang w:val="en-US"/>
              </w:rPr>
              <w:t>Фото-марафон</w:t>
            </w:r>
            <w:r w:rsidRPr="001C2176">
              <w:rPr>
                <w:sz w:val="24"/>
                <w:szCs w:val="24"/>
              </w:rPr>
              <w:t>«Семейный альбом»</w:t>
            </w:r>
          </w:p>
        </w:tc>
        <w:tc>
          <w:tcPr>
            <w:tcW w:w="1985" w:type="dxa"/>
          </w:tcPr>
          <w:p w:rsidR="003E04A7" w:rsidRPr="00C51544" w:rsidRDefault="00C51544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03.09.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Веселые старты «Быстрее!Выше!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Сильнее!»</w:t>
            </w:r>
          </w:p>
        </w:tc>
        <w:tc>
          <w:tcPr>
            <w:tcW w:w="1984" w:type="dxa"/>
          </w:tcPr>
          <w:p w:rsidR="003E04A7" w:rsidRPr="00C51544" w:rsidRDefault="00C51544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04.09.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Конкурс рисунков на асфальте  «Я люблю свою семью»</w:t>
            </w:r>
          </w:p>
        </w:tc>
        <w:tc>
          <w:tcPr>
            <w:tcW w:w="2268" w:type="dxa"/>
          </w:tcPr>
          <w:p w:rsidR="003E04A7" w:rsidRPr="00C51544" w:rsidRDefault="00C51544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05.09.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Конкурс арт-объектов  «Стадион будущего» </w:t>
            </w:r>
          </w:p>
        </w:tc>
        <w:tc>
          <w:tcPr>
            <w:tcW w:w="2268" w:type="dxa"/>
          </w:tcPr>
          <w:p w:rsidR="003E04A7" w:rsidRPr="00C51544" w:rsidRDefault="00C51544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06.09.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Торжественная линейка закрытия </w:t>
            </w:r>
            <w:r w:rsidRPr="001C2176">
              <w:rPr>
                <w:sz w:val="24"/>
                <w:szCs w:val="24"/>
                <w:lang w:val="en-US"/>
              </w:rPr>
              <w:t>VI</w:t>
            </w:r>
            <w:r w:rsidRPr="001C2176">
              <w:rPr>
                <w:sz w:val="24"/>
                <w:szCs w:val="24"/>
              </w:rPr>
              <w:t xml:space="preserve"> лагерной смены «В движении»</w:t>
            </w:r>
          </w:p>
        </w:tc>
        <w:tc>
          <w:tcPr>
            <w:tcW w:w="2268" w:type="dxa"/>
          </w:tcPr>
          <w:p w:rsidR="003E04A7" w:rsidRPr="00C51544" w:rsidRDefault="00C51544" w:rsidP="00EA5EA7">
            <w:pPr>
              <w:rPr>
                <w:b/>
                <w:sz w:val="24"/>
                <w:szCs w:val="24"/>
              </w:rPr>
            </w:pPr>
            <w:r w:rsidRPr="00C51544">
              <w:rPr>
                <w:b/>
                <w:sz w:val="24"/>
                <w:szCs w:val="24"/>
              </w:rPr>
              <w:t>07.09.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Выезд детей из лагеря «Мы еще вернемся!»</w:t>
            </w:r>
          </w:p>
        </w:tc>
        <w:tc>
          <w:tcPr>
            <w:tcW w:w="2126" w:type="dxa"/>
            <w:vMerge w:val="restart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</w:p>
        </w:tc>
      </w:tr>
      <w:tr w:rsidR="003E04A7" w:rsidRPr="001C2176" w:rsidTr="00EA5EA7">
        <w:tc>
          <w:tcPr>
            <w:tcW w:w="1951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Дворовые игры «В здоровом ритме»</w:t>
            </w:r>
          </w:p>
        </w:tc>
        <w:tc>
          <w:tcPr>
            <w:tcW w:w="1985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Интеллектуальная викторина на знание видов спорта в России «СпортикУМ»</w:t>
            </w:r>
          </w:p>
        </w:tc>
        <w:tc>
          <w:tcPr>
            <w:tcW w:w="1984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Спортивная эстафета «Не игры»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Спортивно-экономическая игра</w:t>
            </w:r>
          </w:p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>«Юные фалеристы»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rPr>
                <w:sz w:val="24"/>
                <w:szCs w:val="24"/>
              </w:rPr>
            </w:pPr>
            <w:r w:rsidRPr="001C2176">
              <w:rPr>
                <w:sz w:val="24"/>
                <w:szCs w:val="24"/>
              </w:rPr>
              <w:t xml:space="preserve">Концерт-закрытие </w:t>
            </w:r>
            <w:r w:rsidRPr="001C2176">
              <w:rPr>
                <w:sz w:val="24"/>
                <w:szCs w:val="24"/>
                <w:lang w:val="en-US"/>
              </w:rPr>
              <w:t>VI</w:t>
            </w:r>
            <w:r w:rsidRPr="001C2176">
              <w:rPr>
                <w:sz w:val="24"/>
                <w:szCs w:val="24"/>
              </w:rPr>
              <w:t xml:space="preserve"> лагерной смены «Трибуны, погромче!»</w:t>
            </w:r>
          </w:p>
        </w:tc>
        <w:tc>
          <w:tcPr>
            <w:tcW w:w="2268" w:type="dxa"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04A7" w:rsidRPr="001C2176" w:rsidRDefault="003E04A7" w:rsidP="00EA5EA7">
            <w:pPr>
              <w:ind w:left="-567" w:firstLine="709"/>
              <w:rPr>
                <w:sz w:val="24"/>
                <w:szCs w:val="24"/>
              </w:rPr>
            </w:pPr>
          </w:p>
        </w:tc>
      </w:tr>
    </w:tbl>
    <w:p w:rsidR="003E04A7" w:rsidRPr="001C2176" w:rsidRDefault="003E04A7" w:rsidP="003E04A7">
      <w:pPr>
        <w:rPr>
          <w:sz w:val="24"/>
          <w:szCs w:val="24"/>
        </w:rPr>
      </w:pPr>
    </w:p>
    <w:p w:rsidR="00C34787" w:rsidRDefault="00C34787" w:rsidP="00EC0B75">
      <w:pPr>
        <w:jc w:val="center"/>
        <w:rPr>
          <w:rFonts w:ascii="Times New Roman" w:hAnsi="Times New Roman"/>
          <w:b/>
          <w:sz w:val="24"/>
          <w:szCs w:val="24"/>
        </w:rPr>
        <w:sectPr w:rsidR="00C34787" w:rsidSect="00070526">
          <w:footerReference w:type="first" r:id="rId10"/>
          <w:pgSz w:w="16838" w:h="11906" w:orient="landscape" w:code="9"/>
          <w:pgMar w:top="1701" w:right="1134" w:bottom="851" w:left="1134" w:header="709" w:footer="709" w:gutter="0"/>
          <w:cols w:space="720"/>
          <w:titlePg/>
          <w:docGrid w:linePitch="299"/>
        </w:sectPr>
      </w:pPr>
    </w:p>
    <w:p w:rsidR="007457A5" w:rsidRPr="00EC0B75" w:rsidRDefault="007457A5" w:rsidP="00EC0B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1AA6" w:rsidRPr="00E66625" w:rsidRDefault="00FD1AA6" w:rsidP="00E66625">
      <w:pPr>
        <w:pStyle w:val="affb"/>
        <w:spacing w:after="0" w:line="36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66625">
        <w:rPr>
          <w:rFonts w:ascii="Times New Roman" w:hAnsi="Times New Roman"/>
          <w:b/>
          <w:sz w:val="28"/>
          <w:szCs w:val="28"/>
        </w:rPr>
        <w:t>.</w:t>
      </w:r>
      <w:r w:rsidR="00EA6D57">
        <w:rPr>
          <w:rFonts w:ascii="Times New Roman" w:hAnsi="Times New Roman"/>
          <w:b/>
          <w:sz w:val="28"/>
          <w:szCs w:val="28"/>
        </w:rPr>
        <w:t>Ресурсное обеспечение</w:t>
      </w:r>
      <w:r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D1AA6" w:rsidRPr="00EC0E32" w:rsidRDefault="00FD1AA6" w:rsidP="008A6720">
      <w:pPr>
        <w:pStyle w:val="affb"/>
        <w:spacing w:after="0" w:line="360" w:lineRule="auto"/>
        <w:ind w:left="450"/>
        <w:jc w:val="center"/>
        <w:rPr>
          <w:rFonts w:ascii="Times New Roman" w:hAnsi="Times New Roman"/>
          <w:b/>
          <w:i/>
          <w:sz w:val="28"/>
          <w:szCs w:val="28"/>
        </w:rPr>
      </w:pPr>
      <w:r w:rsidRPr="00EC0E32"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:rsidR="00FD1AA6" w:rsidRPr="00486F89" w:rsidRDefault="00FD1AA6" w:rsidP="00486F89">
      <w:pPr>
        <w:pStyle w:val="1"/>
        <w:shd w:val="clear" w:color="auto" w:fill="FFFFFF"/>
        <w:spacing w:line="360" w:lineRule="auto"/>
        <w:ind w:firstLine="851"/>
        <w:jc w:val="both"/>
        <w:textAlignment w:val="baseline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486F89">
        <w:rPr>
          <w:rFonts w:ascii="Times New Roman" w:hAnsi="Times New Roman"/>
          <w:b w:val="0"/>
          <w:sz w:val="28"/>
          <w:szCs w:val="28"/>
        </w:rPr>
        <w:t xml:space="preserve">Для реализации образовательной программы </w:t>
      </w:r>
      <w:r w:rsidRPr="00D2292D">
        <w:rPr>
          <w:rFonts w:ascii="Times New Roman" w:hAnsi="Times New Roman"/>
          <w:b w:val="0"/>
          <w:sz w:val="28"/>
          <w:szCs w:val="28"/>
        </w:rPr>
        <w:t>«</w:t>
      </w:r>
      <w:r w:rsidR="00915F35">
        <w:rPr>
          <w:rFonts w:ascii="Times New Roman" w:hAnsi="Times New Roman"/>
          <w:b w:val="0"/>
          <w:sz w:val="28"/>
          <w:szCs w:val="28"/>
        </w:rPr>
        <w:t>В тренде</w:t>
      </w:r>
      <w:r w:rsidRPr="00D2292D">
        <w:rPr>
          <w:rFonts w:ascii="Times New Roman" w:hAnsi="Times New Roman"/>
          <w:b w:val="0"/>
          <w:sz w:val="28"/>
          <w:szCs w:val="28"/>
        </w:rPr>
        <w:t>»необходимы подготовленные кадры. Шт</w:t>
      </w:r>
      <w:r w:rsidRPr="00486F89">
        <w:rPr>
          <w:rFonts w:ascii="Times New Roman" w:hAnsi="Times New Roman"/>
          <w:b w:val="0"/>
          <w:sz w:val="28"/>
          <w:szCs w:val="28"/>
        </w:rPr>
        <w:t>атное расписание составлено с учетом количества детей в одну смену – 2</w:t>
      </w:r>
      <w:r w:rsidR="0036069E">
        <w:rPr>
          <w:rFonts w:ascii="Times New Roman" w:hAnsi="Times New Roman"/>
          <w:b w:val="0"/>
          <w:sz w:val="28"/>
          <w:szCs w:val="28"/>
        </w:rPr>
        <w:t>9</w:t>
      </w:r>
      <w:r w:rsidRPr="00486F89">
        <w:rPr>
          <w:rFonts w:ascii="Times New Roman" w:hAnsi="Times New Roman"/>
          <w:b w:val="0"/>
          <w:sz w:val="28"/>
          <w:szCs w:val="28"/>
        </w:rPr>
        <w:t>0 человек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486F89">
        <w:rPr>
          <w:rFonts w:ascii="Times New Roman" w:hAnsi="Times New Roman"/>
          <w:b w:val="0"/>
          <w:sz w:val="28"/>
          <w:szCs w:val="28"/>
        </w:rPr>
        <w:t>В лагере созданы условия для организации и проведении смены в соответствии с санитарно-эпидемиологическим правилам</w:t>
      </w:r>
      <w:bookmarkStart w:id="2" w:name="_GoBack"/>
      <w:bookmarkEnd w:id="2"/>
      <w:r w:rsidR="007B4F3C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</w:t>
      </w:r>
      <w:r w:rsidR="007B4F3C" w:rsidRPr="007B4F3C">
        <w:rPr>
          <w:rFonts w:ascii="Times New Roman" w:hAnsi="Times New Roman"/>
          <w:b w:val="0"/>
          <w:color w:val="000000"/>
          <w:spacing w:val="2"/>
          <w:sz w:val="28"/>
          <w:szCs w:val="28"/>
        </w:rPr>
        <w:t>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53"/>
        <w:gridCol w:w="2516"/>
      </w:tblGrid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3" w:type="dxa"/>
          </w:tcPr>
          <w:p w:rsidR="00FD1AA6" w:rsidRPr="00894379" w:rsidRDefault="007B4F3C" w:rsidP="007B4F3C">
            <w:pPr>
              <w:pStyle w:val="affb"/>
              <w:tabs>
                <w:tab w:val="left" w:pos="1035"/>
                <w:tab w:val="center" w:pos="2868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="00FD1AA6"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штатных единиц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лагеря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Вожатый</w:t>
            </w:r>
          </w:p>
        </w:tc>
        <w:tc>
          <w:tcPr>
            <w:tcW w:w="2516" w:type="dxa"/>
          </w:tcPr>
          <w:p w:rsidR="00FD1AA6" w:rsidRPr="00894379" w:rsidRDefault="00FD1AA6" w:rsidP="008F40CB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317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Инструктор по спорту</w:t>
            </w:r>
          </w:p>
        </w:tc>
        <w:tc>
          <w:tcPr>
            <w:tcW w:w="2516" w:type="dxa"/>
          </w:tcPr>
          <w:p w:rsidR="00FD1AA6" w:rsidRPr="00894379" w:rsidRDefault="0036069E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1AA6" w:rsidRPr="001F3D69" w:rsidTr="00894379">
        <w:tc>
          <w:tcPr>
            <w:tcW w:w="1101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3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 w:firstLine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2516" w:type="dxa"/>
          </w:tcPr>
          <w:p w:rsidR="00FD1AA6" w:rsidRPr="00894379" w:rsidRDefault="00FD1AA6" w:rsidP="00894379">
            <w:pPr>
              <w:pStyle w:val="affb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4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D1AA6" w:rsidRPr="0056284D" w:rsidRDefault="00FD1AA6" w:rsidP="005628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1AA6" w:rsidRPr="00EC0E32" w:rsidRDefault="00FD1AA6" w:rsidP="008A6720">
      <w:pPr>
        <w:pStyle w:val="affc"/>
        <w:spacing w:line="360" w:lineRule="auto"/>
        <w:ind w:firstLine="36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EC0E32">
        <w:rPr>
          <w:rFonts w:ascii="Times New Roman" w:hAnsi="Times New Roman"/>
          <w:b/>
          <w:i/>
          <w:sz w:val="28"/>
          <w:szCs w:val="28"/>
        </w:rPr>
        <w:t>Информационно-методическое обеспечение</w:t>
      </w:r>
    </w:p>
    <w:p w:rsidR="00FD1AA6" w:rsidRPr="00E66625" w:rsidRDefault="00FD1AA6" w:rsidP="00E66625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66625">
        <w:rPr>
          <w:rFonts w:ascii="Times New Roman" w:hAnsi="Times New Roman"/>
          <w:sz w:val="28"/>
          <w:szCs w:val="28"/>
        </w:rPr>
        <w:t>1.</w:t>
      </w:r>
      <w:r w:rsidRPr="00E66625">
        <w:rPr>
          <w:rFonts w:ascii="Times New Roman" w:hAnsi="Times New Roman"/>
          <w:sz w:val="28"/>
          <w:szCs w:val="28"/>
        </w:rPr>
        <w:tab/>
        <w:t>Наличие программы лагеря, планов работы отрядов, плана-сетки.</w:t>
      </w:r>
    </w:p>
    <w:p w:rsidR="00FD1AA6" w:rsidRPr="00E66625" w:rsidRDefault="00FD1AA6" w:rsidP="00E66625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66625">
        <w:rPr>
          <w:rFonts w:ascii="Times New Roman" w:hAnsi="Times New Roman"/>
          <w:sz w:val="28"/>
          <w:szCs w:val="28"/>
        </w:rPr>
        <w:t>2.</w:t>
      </w:r>
      <w:r w:rsidRPr="00E66625">
        <w:rPr>
          <w:rFonts w:ascii="Times New Roman" w:hAnsi="Times New Roman"/>
          <w:sz w:val="28"/>
          <w:szCs w:val="28"/>
        </w:rPr>
        <w:tab/>
        <w:t xml:space="preserve">Должностные инструкции всех участников </w:t>
      </w:r>
      <w:r>
        <w:rPr>
          <w:rFonts w:ascii="Times New Roman" w:hAnsi="Times New Roman"/>
          <w:sz w:val="28"/>
          <w:szCs w:val="28"/>
        </w:rPr>
        <w:t xml:space="preserve">образовательно-воспитательного </w:t>
      </w:r>
      <w:r w:rsidRPr="00E66625">
        <w:rPr>
          <w:rFonts w:ascii="Times New Roman" w:hAnsi="Times New Roman"/>
          <w:sz w:val="28"/>
          <w:szCs w:val="28"/>
        </w:rPr>
        <w:t>процесса.</w:t>
      </w:r>
    </w:p>
    <w:p w:rsidR="00FD1AA6" w:rsidRPr="00E66625" w:rsidRDefault="00FD1AA6" w:rsidP="00E66625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6625">
        <w:rPr>
          <w:rFonts w:ascii="Times New Roman" w:hAnsi="Times New Roman"/>
          <w:sz w:val="28"/>
          <w:szCs w:val="28"/>
        </w:rPr>
        <w:t>.</w:t>
      </w:r>
      <w:r w:rsidRPr="00E66625">
        <w:rPr>
          <w:rFonts w:ascii="Times New Roman" w:hAnsi="Times New Roman"/>
          <w:sz w:val="28"/>
          <w:szCs w:val="28"/>
        </w:rPr>
        <w:tab/>
        <w:t xml:space="preserve">Подбор методических </w:t>
      </w:r>
      <w:r>
        <w:rPr>
          <w:rFonts w:ascii="Times New Roman" w:hAnsi="Times New Roman"/>
          <w:sz w:val="28"/>
          <w:szCs w:val="28"/>
        </w:rPr>
        <w:t>и дидактических материалов в соответствии тематикой образовательной программы каждой смены</w:t>
      </w:r>
      <w:r w:rsidRPr="00E66625">
        <w:rPr>
          <w:rFonts w:ascii="Times New Roman" w:hAnsi="Times New Roman"/>
          <w:sz w:val="28"/>
          <w:szCs w:val="28"/>
        </w:rPr>
        <w:t>.</w:t>
      </w:r>
    </w:p>
    <w:p w:rsidR="00FD1AA6" w:rsidRPr="00E66625" w:rsidRDefault="00FD1AA6" w:rsidP="00E66625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66625">
        <w:rPr>
          <w:rFonts w:ascii="Times New Roman" w:hAnsi="Times New Roman"/>
          <w:sz w:val="28"/>
          <w:szCs w:val="28"/>
        </w:rPr>
        <w:t>.</w:t>
      </w:r>
      <w:r w:rsidRPr="00E66625">
        <w:rPr>
          <w:rFonts w:ascii="Times New Roman" w:hAnsi="Times New Roman"/>
          <w:sz w:val="28"/>
          <w:szCs w:val="28"/>
        </w:rPr>
        <w:tab/>
        <w:t>Проведение ежедневных планёрок воспитателей и вожатых.</w:t>
      </w:r>
    </w:p>
    <w:p w:rsidR="00FD1AA6" w:rsidRPr="00E66625" w:rsidRDefault="00FD1AA6" w:rsidP="00E66625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Подбор и разработка </w:t>
      </w:r>
      <w:r w:rsidRPr="00E66625">
        <w:rPr>
          <w:rFonts w:ascii="Times New Roman" w:hAnsi="Times New Roman"/>
          <w:sz w:val="28"/>
          <w:szCs w:val="28"/>
        </w:rPr>
        <w:t>методическ</w:t>
      </w:r>
      <w:r>
        <w:rPr>
          <w:rFonts w:ascii="Times New Roman" w:hAnsi="Times New Roman"/>
          <w:sz w:val="28"/>
          <w:szCs w:val="28"/>
        </w:rPr>
        <w:t>ого</w:t>
      </w:r>
      <w:r w:rsidRPr="00E66625">
        <w:rPr>
          <w:rFonts w:ascii="Times New Roman" w:hAnsi="Times New Roman"/>
          <w:sz w:val="28"/>
          <w:szCs w:val="28"/>
        </w:rPr>
        <w:t xml:space="preserve"> и инструктивн</w:t>
      </w:r>
      <w:r>
        <w:rPr>
          <w:rFonts w:ascii="Times New Roman" w:hAnsi="Times New Roman"/>
          <w:sz w:val="28"/>
          <w:szCs w:val="28"/>
        </w:rPr>
        <w:t>ого</w:t>
      </w:r>
      <w:r w:rsidRPr="00E66625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Pr="00E66625">
        <w:rPr>
          <w:rFonts w:ascii="Times New Roman" w:hAnsi="Times New Roman"/>
          <w:sz w:val="28"/>
          <w:szCs w:val="28"/>
        </w:rPr>
        <w:t xml:space="preserve"> к проектным исследовательским и </w:t>
      </w:r>
      <w:r>
        <w:rPr>
          <w:rFonts w:ascii="Times New Roman" w:hAnsi="Times New Roman"/>
          <w:sz w:val="28"/>
          <w:szCs w:val="28"/>
        </w:rPr>
        <w:t>другим видам деятельности.</w:t>
      </w:r>
    </w:p>
    <w:p w:rsidR="00FD1AA6" w:rsidRDefault="00FD1AA6" w:rsidP="00E66625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Наличие </w:t>
      </w:r>
      <w:r w:rsidRPr="00E66625">
        <w:rPr>
          <w:rFonts w:ascii="Times New Roman" w:hAnsi="Times New Roman"/>
          <w:sz w:val="28"/>
          <w:szCs w:val="28"/>
        </w:rPr>
        <w:t>методическо</w:t>
      </w:r>
      <w:r>
        <w:rPr>
          <w:rFonts w:ascii="Times New Roman" w:hAnsi="Times New Roman"/>
          <w:sz w:val="28"/>
          <w:szCs w:val="28"/>
        </w:rPr>
        <w:t>го</w:t>
      </w:r>
      <w:r w:rsidRPr="00E66625">
        <w:rPr>
          <w:rFonts w:ascii="Times New Roman" w:hAnsi="Times New Roman"/>
          <w:sz w:val="28"/>
          <w:szCs w:val="28"/>
        </w:rPr>
        <w:t xml:space="preserve"> психолого-педагогическо</w:t>
      </w:r>
      <w:r>
        <w:rPr>
          <w:rFonts w:ascii="Times New Roman" w:hAnsi="Times New Roman"/>
          <w:sz w:val="28"/>
          <w:szCs w:val="28"/>
        </w:rPr>
        <w:t>го сопровождения реализации образовательной программы.</w:t>
      </w:r>
    </w:p>
    <w:p w:rsidR="00FD1AA6" w:rsidRDefault="00FD1AA6" w:rsidP="0007009A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818AA">
        <w:rPr>
          <w:rFonts w:ascii="Times New Roman" w:hAnsi="Times New Roman"/>
          <w:sz w:val="28"/>
          <w:szCs w:val="28"/>
        </w:rPr>
        <w:t>.</w:t>
      </w:r>
      <w:r w:rsidRPr="000818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Pr="000818AA">
        <w:rPr>
          <w:rFonts w:ascii="Times New Roman" w:hAnsi="Times New Roman"/>
          <w:sz w:val="28"/>
          <w:szCs w:val="28"/>
        </w:rPr>
        <w:t>системы отслеживания результатов и подведения итогов реализации образовательной программы.</w:t>
      </w:r>
    </w:p>
    <w:p w:rsidR="00FD1AA6" w:rsidRPr="00E66625" w:rsidRDefault="00FD1AA6" w:rsidP="0007009A">
      <w:pPr>
        <w:pStyle w:val="affc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AA6" w:rsidRPr="00EC0E32" w:rsidRDefault="00EA6D57" w:rsidP="00046A4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Материально-техническое</w:t>
      </w:r>
      <w:r w:rsidR="00FD1AA6" w:rsidRPr="00EC0E32">
        <w:rPr>
          <w:rFonts w:ascii="Times New Roman" w:hAnsi="Times New Roman"/>
          <w:b/>
          <w:i/>
          <w:sz w:val="28"/>
          <w:szCs w:val="28"/>
        </w:rPr>
        <w:t xml:space="preserve"> обеспечение программы</w:t>
      </w:r>
    </w:p>
    <w:p w:rsidR="00FD1AA6" w:rsidRDefault="00FD1AA6" w:rsidP="004F58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основную содержательную идею для организации и проведения лагерной смены необходимы специальные материалы, инвентарь, оборудование, который каждый год закупается или дополняетсяспортивным инвентарем, реквизитами для досуга и творческих дел.</w:t>
      </w:r>
    </w:p>
    <w:p w:rsidR="00FD1AA6" w:rsidRDefault="00FD1AA6" w:rsidP="00BA12F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творческой деятельности:</w:t>
      </w:r>
    </w:p>
    <w:p w:rsidR="00FD1AA6" w:rsidRPr="00A52991" w:rsidRDefault="00FD1AA6" w:rsidP="00E27697">
      <w:pPr>
        <w:pStyle w:val="affb"/>
        <w:numPr>
          <w:ilvl w:val="0"/>
          <w:numId w:val="5"/>
        </w:numPr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52991">
        <w:rPr>
          <w:rFonts w:ascii="Times New Roman" w:hAnsi="Times New Roman"/>
          <w:sz w:val="28"/>
          <w:szCs w:val="28"/>
        </w:rPr>
        <w:t>вуко</w:t>
      </w:r>
      <w:r>
        <w:rPr>
          <w:rFonts w:ascii="Times New Roman" w:hAnsi="Times New Roman"/>
          <w:sz w:val="28"/>
          <w:szCs w:val="28"/>
        </w:rPr>
        <w:t>-</w:t>
      </w:r>
      <w:r w:rsidRPr="00A52991">
        <w:rPr>
          <w:rFonts w:ascii="Times New Roman" w:hAnsi="Times New Roman"/>
          <w:sz w:val="28"/>
          <w:szCs w:val="28"/>
        </w:rPr>
        <w:t xml:space="preserve"> и видеостудия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E4371">
        <w:rPr>
          <w:rFonts w:ascii="Times New Roman" w:hAnsi="Times New Roman"/>
          <w:sz w:val="28"/>
          <w:szCs w:val="28"/>
        </w:rPr>
        <w:t>летняя крытая эстрада</w:t>
      </w:r>
      <w:r>
        <w:rPr>
          <w:rFonts w:ascii="Times New Roman" w:hAnsi="Times New Roman"/>
          <w:sz w:val="28"/>
          <w:szCs w:val="28"/>
        </w:rPr>
        <w:t>, актовый зал</w:t>
      </w:r>
      <w:r w:rsidRPr="00A52991">
        <w:rPr>
          <w:rFonts w:ascii="Times New Roman" w:hAnsi="Times New Roman"/>
          <w:sz w:val="28"/>
          <w:szCs w:val="28"/>
        </w:rPr>
        <w:t>;</w:t>
      </w:r>
    </w:p>
    <w:p w:rsidR="00FD1AA6" w:rsidRDefault="00FD1AA6" w:rsidP="00BA12F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спортивной деятельности:</w:t>
      </w:r>
    </w:p>
    <w:p w:rsidR="00FD1AA6" w:rsidRDefault="00FD1AA6" w:rsidP="00E27697">
      <w:pPr>
        <w:pStyle w:val="affb"/>
        <w:numPr>
          <w:ilvl w:val="0"/>
          <w:numId w:val="4"/>
        </w:num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2E4371">
        <w:rPr>
          <w:rFonts w:ascii="Times New Roman" w:hAnsi="Times New Roman"/>
          <w:sz w:val="28"/>
          <w:szCs w:val="28"/>
        </w:rPr>
        <w:t>спортивный комплекс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E4371">
        <w:rPr>
          <w:rFonts w:ascii="Times New Roman" w:hAnsi="Times New Roman"/>
          <w:sz w:val="28"/>
          <w:szCs w:val="28"/>
        </w:rPr>
        <w:t>футбольное поле, волейбольн</w:t>
      </w:r>
      <w:r>
        <w:rPr>
          <w:rFonts w:ascii="Times New Roman" w:hAnsi="Times New Roman"/>
          <w:sz w:val="28"/>
          <w:szCs w:val="28"/>
        </w:rPr>
        <w:t>ая</w:t>
      </w:r>
      <w:r w:rsidRPr="002E4371">
        <w:rPr>
          <w:rFonts w:ascii="Times New Roman" w:hAnsi="Times New Roman"/>
          <w:sz w:val="28"/>
          <w:szCs w:val="28"/>
        </w:rPr>
        <w:t xml:space="preserve"> и баскетбольн</w:t>
      </w:r>
      <w:r>
        <w:rPr>
          <w:rFonts w:ascii="Times New Roman" w:hAnsi="Times New Roman"/>
          <w:sz w:val="28"/>
          <w:szCs w:val="28"/>
        </w:rPr>
        <w:t>ая площадка</w:t>
      </w:r>
      <w:r w:rsidRPr="002E43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площадка для </w:t>
      </w:r>
      <w:r w:rsidRPr="007C20B5">
        <w:rPr>
          <w:rFonts w:ascii="Times New Roman" w:hAnsi="Times New Roman"/>
          <w:sz w:val="28"/>
          <w:szCs w:val="28"/>
        </w:rPr>
        <w:t>пляжного волейбол</w:t>
      </w:r>
      <w:r>
        <w:rPr>
          <w:rFonts w:ascii="Times New Roman" w:hAnsi="Times New Roman"/>
          <w:sz w:val="28"/>
          <w:szCs w:val="28"/>
        </w:rPr>
        <w:t>а;</w:t>
      </w:r>
    </w:p>
    <w:p w:rsidR="00FD1AA6" w:rsidRDefault="00FD1AA6" w:rsidP="00E27697">
      <w:pPr>
        <w:pStyle w:val="affb"/>
        <w:numPr>
          <w:ilvl w:val="0"/>
          <w:numId w:val="4"/>
        </w:num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туристический комплекс - веревочный парк, скалодром, лазертаг, пейнтбол, лучный тир.</w:t>
      </w:r>
    </w:p>
    <w:p w:rsidR="00FD1AA6" w:rsidRDefault="00FD1AA6" w:rsidP="007D7A8E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лагере предусмотрена ежегодная фирменная наградная продукция (футболки, брел</w:t>
      </w:r>
      <w:r w:rsidR="007F10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ки, браслеты, значки, ручки, бокалы и т.д). На каждую лагерную смену готовится печатная продукция (маршрутные листы, экраны, карты и т.д.).</w:t>
      </w:r>
    </w:p>
    <w:p w:rsidR="00FD1AA6" w:rsidRPr="007D7A8E" w:rsidRDefault="00FD1AA6" w:rsidP="007D7A8E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23CD4" w:rsidRDefault="00EB22A2" w:rsidP="00FF152E">
      <w:pPr>
        <w:shd w:val="clear" w:color="auto" w:fill="FFFFFF"/>
        <w:spacing w:after="0" w:line="360" w:lineRule="auto"/>
        <w:ind w:right="12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8F05E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4</w:t>
      </w:r>
      <w:r w:rsidR="007F1010" w:rsidRPr="008F05E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8F05EB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Механизм оценивания эффективности реализации  программы</w:t>
      </w:r>
    </w:p>
    <w:p w:rsidR="00423CD4" w:rsidRDefault="00423CD4" w:rsidP="00FF152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152E" w:rsidRPr="00F103B2" w:rsidRDefault="00FF152E" w:rsidP="00FF152E">
      <w:pPr>
        <w:pStyle w:val="af4"/>
        <w:tabs>
          <w:tab w:val="left" w:pos="1418"/>
        </w:tabs>
        <w:spacing w:after="0" w:line="360" w:lineRule="auto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  <w:r w:rsidRPr="00F103B2">
        <w:rPr>
          <w:rFonts w:ascii="Times New Roman" w:hAnsi="Times New Roman"/>
          <w:sz w:val="28"/>
          <w:szCs w:val="28"/>
        </w:rPr>
        <w:t>Методы отслеживания результатов проведённой программы:</w:t>
      </w:r>
    </w:p>
    <w:p w:rsidR="00FF152E" w:rsidRPr="00F103B2" w:rsidRDefault="00FF152E" w:rsidP="00FF152E">
      <w:pPr>
        <w:pStyle w:val="af2"/>
        <w:numPr>
          <w:ilvl w:val="0"/>
          <w:numId w:val="1"/>
        </w:numPr>
        <w:tabs>
          <w:tab w:val="left" w:pos="284"/>
          <w:tab w:val="left" w:pos="900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3B2">
        <w:rPr>
          <w:rFonts w:ascii="Times New Roman" w:hAnsi="Times New Roman"/>
          <w:sz w:val="28"/>
          <w:szCs w:val="28"/>
        </w:rPr>
        <w:t>Сбор информации и анализ данных через: анкеты, опросы, отзывы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3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3B2">
        <w:rPr>
          <w:rFonts w:ascii="Times New Roman" w:hAnsi="Times New Roman"/>
          <w:sz w:val="28"/>
          <w:szCs w:val="28"/>
        </w:rPr>
        <w:t>родителей о качестве образовательной программы смены.</w:t>
      </w:r>
    </w:p>
    <w:p w:rsidR="00FF152E" w:rsidRPr="00F103B2" w:rsidRDefault="00FF152E" w:rsidP="00FF152E">
      <w:pPr>
        <w:pStyle w:val="af2"/>
        <w:numPr>
          <w:ilvl w:val="0"/>
          <w:numId w:val="1"/>
        </w:numPr>
        <w:tabs>
          <w:tab w:val="clear" w:pos="2066"/>
          <w:tab w:val="left" w:pos="0"/>
          <w:tab w:val="left" w:pos="851"/>
          <w:tab w:val="left" w:pos="90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3B2">
        <w:rPr>
          <w:rFonts w:ascii="Times New Roman" w:hAnsi="Times New Roman"/>
          <w:sz w:val="28"/>
          <w:szCs w:val="28"/>
        </w:rPr>
        <w:lastRenderedPageBreak/>
        <w:t>Наблюдение.</w:t>
      </w:r>
    </w:p>
    <w:p w:rsidR="00FF152E" w:rsidRPr="00F103B2" w:rsidRDefault="00FF152E" w:rsidP="00FF152E">
      <w:pPr>
        <w:pStyle w:val="af2"/>
        <w:numPr>
          <w:ilvl w:val="0"/>
          <w:numId w:val="1"/>
        </w:numPr>
        <w:tabs>
          <w:tab w:val="left" w:pos="284"/>
          <w:tab w:val="left" w:pos="900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3B2">
        <w:rPr>
          <w:rFonts w:ascii="Times New Roman" w:hAnsi="Times New Roman"/>
          <w:sz w:val="28"/>
          <w:szCs w:val="28"/>
        </w:rPr>
        <w:t>Сравнительный анализ результатов диагностики.</w:t>
      </w:r>
    </w:p>
    <w:p w:rsidR="00FF152E" w:rsidRPr="00F103B2" w:rsidRDefault="00FF152E" w:rsidP="00FF152E">
      <w:pPr>
        <w:pStyle w:val="af2"/>
        <w:numPr>
          <w:ilvl w:val="0"/>
          <w:numId w:val="1"/>
        </w:numPr>
        <w:tabs>
          <w:tab w:val="left" w:pos="284"/>
          <w:tab w:val="left" w:pos="900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3B2">
        <w:rPr>
          <w:rFonts w:ascii="Times New Roman" w:hAnsi="Times New Roman"/>
          <w:sz w:val="28"/>
          <w:szCs w:val="28"/>
        </w:rPr>
        <w:t>Обобщение, подведение итогов реализации образовательной программы.</w:t>
      </w:r>
    </w:p>
    <w:p w:rsidR="00FF152E" w:rsidRPr="00F103B2" w:rsidRDefault="00FF152E" w:rsidP="00FF152E">
      <w:pPr>
        <w:pStyle w:val="af2"/>
        <w:numPr>
          <w:ilvl w:val="0"/>
          <w:numId w:val="1"/>
        </w:numPr>
        <w:tabs>
          <w:tab w:val="left" w:pos="284"/>
          <w:tab w:val="left" w:pos="900"/>
          <w:tab w:val="left" w:pos="1418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03B2">
        <w:rPr>
          <w:rFonts w:ascii="Times New Roman" w:hAnsi="Times New Roman"/>
          <w:sz w:val="28"/>
          <w:szCs w:val="28"/>
        </w:rPr>
        <w:t>Исследование уровня удовлетворенности детей и родителей образовательной программой.</w:t>
      </w:r>
    </w:p>
    <w:p w:rsidR="00FF152E" w:rsidRPr="00F103B2" w:rsidRDefault="00FF152E" w:rsidP="00FF15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3B2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F103B2">
        <w:rPr>
          <w:rFonts w:ascii="Times New Roman" w:hAnsi="Times New Roman"/>
          <w:sz w:val="28"/>
          <w:szCs w:val="28"/>
          <w:lang w:eastAsia="ru-RU"/>
        </w:rPr>
        <w:tab/>
        <w:t>Количество и качество организованных дел в лагерях.</w:t>
      </w:r>
    </w:p>
    <w:p w:rsidR="00FF152E" w:rsidRPr="00F103B2" w:rsidRDefault="00FF152E" w:rsidP="00FF152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3B2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F103B2">
        <w:rPr>
          <w:rFonts w:ascii="Times New Roman" w:hAnsi="Times New Roman"/>
          <w:sz w:val="28"/>
          <w:szCs w:val="28"/>
          <w:lang w:eastAsia="ru-RU"/>
        </w:rPr>
        <w:tab/>
        <w:t>Анализ показателей и результатов участников по итогам презентации проектов (дипломы, грамоты, сертификаты);</w:t>
      </w:r>
    </w:p>
    <w:p w:rsidR="00FF152E" w:rsidRDefault="00FF152E" w:rsidP="00FF152E">
      <w:pPr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3B2">
        <w:rPr>
          <w:rFonts w:ascii="Times New Roman" w:hAnsi="Times New Roman"/>
          <w:sz w:val="28"/>
          <w:szCs w:val="28"/>
          <w:lang w:eastAsia="ru-RU"/>
        </w:rPr>
        <w:t>Форма подведения итогов: презентация собственных проектов в ходе реализации образовательной программы каждой смены.</w:t>
      </w:r>
    </w:p>
    <w:p w:rsidR="00FF152E" w:rsidRDefault="00FF152E" w:rsidP="00FF152E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52E" w:rsidRPr="00FF152E" w:rsidRDefault="00FF152E" w:rsidP="00FF152E">
      <w:pPr>
        <w:tabs>
          <w:tab w:val="left" w:pos="141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3B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 определения результатов реализации программы:</w:t>
      </w:r>
    </w:p>
    <w:p w:rsidR="00FF152E" w:rsidRPr="00F103B2" w:rsidRDefault="00FF152E" w:rsidP="00FF152E">
      <w:pPr>
        <w:shd w:val="clear" w:color="auto" w:fill="FFFFFF"/>
        <w:tabs>
          <w:tab w:val="num" w:pos="567"/>
        </w:tabs>
        <w:spacing w:after="0" w:line="240" w:lineRule="auto"/>
        <w:ind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152E" w:rsidRPr="00F103B2" w:rsidRDefault="00FF152E" w:rsidP="00FF152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right="-142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03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Наблюдение (планомерное и целенаправленное фиксирование психологических факторов в естественных условиях повседневной жизни).</w:t>
      </w:r>
    </w:p>
    <w:p w:rsidR="00FF152E" w:rsidRPr="00F103B2" w:rsidRDefault="00FF152E" w:rsidP="00FF152E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>Адекватность и эффективность содержания, форм и методов работы с</w:t>
      </w:r>
    </w:p>
    <w:p w:rsidR="00FF152E" w:rsidRPr="00F103B2" w:rsidRDefault="00FF152E" w:rsidP="00FF15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>детьми разных возрастных категорий, учет интересов и потребностейдетей.</w:t>
      </w:r>
    </w:p>
    <w:p w:rsidR="00FF152E" w:rsidRPr="00F103B2" w:rsidRDefault="00FF152E" w:rsidP="00FF152E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>Сочетание традиционных и инновационных технологий воспитательно-</w:t>
      </w:r>
    </w:p>
    <w:p w:rsidR="00FF152E" w:rsidRPr="00F103B2" w:rsidRDefault="00FF152E" w:rsidP="00FF15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>образовательного процесса.</w:t>
      </w:r>
    </w:p>
    <w:p w:rsidR="00FF152E" w:rsidRPr="00F103B2" w:rsidRDefault="00FF152E" w:rsidP="00FF152E">
      <w:pPr>
        <w:pStyle w:val="a5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hanging="29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 xml:space="preserve"> Использование различных форм организации детского самоуправления.</w:t>
      </w:r>
    </w:p>
    <w:p w:rsidR="00FF152E" w:rsidRPr="00F103B2" w:rsidRDefault="00FF152E" w:rsidP="00FF152E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>Удовлетворенность детей и родителей результатами процесса летне-</w:t>
      </w:r>
    </w:p>
    <w:p w:rsidR="00FF152E" w:rsidRPr="00F103B2" w:rsidRDefault="00FF152E" w:rsidP="00FF152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103B2">
        <w:rPr>
          <w:color w:val="000000" w:themeColor="text1"/>
          <w:sz w:val="28"/>
          <w:szCs w:val="28"/>
        </w:rPr>
        <w:t>оздоровительной работы.</w:t>
      </w:r>
    </w:p>
    <w:p w:rsidR="00FF152E" w:rsidRPr="00F103B2" w:rsidRDefault="00FF152E" w:rsidP="00FF152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right="-142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03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Анализ результатов творческой деятельности.</w:t>
      </w:r>
    </w:p>
    <w:p w:rsidR="00FF152E" w:rsidRPr="00F103B2" w:rsidRDefault="00FF152E" w:rsidP="00FF152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right="-142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103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Анкетирование (ответы на вопросы).</w:t>
      </w:r>
    </w:p>
    <w:p w:rsidR="00FF152E" w:rsidRPr="00F103B2" w:rsidRDefault="00FF152E" w:rsidP="00FF152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360" w:lineRule="auto"/>
        <w:ind w:left="0" w:right="-142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03B2">
        <w:rPr>
          <w:rFonts w:ascii="Times New Roman" w:hAnsi="Times New Roman"/>
          <w:color w:val="000000"/>
          <w:sz w:val="28"/>
          <w:szCs w:val="28"/>
          <w:lang w:eastAsia="ru-RU"/>
        </w:rPr>
        <w:t>Рефлексия дня (каждый ребенок имеет возможность высказать свое отношение к событиям прожитого дня и дать им свою оценку).</w:t>
      </w:r>
    </w:p>
    <w:p w:rsidR="00FF152E" w:rsidRPr="00F103B2" w:rsidRDefault="00FF152E" w:rsidP="00FF152E">
      <w:pPr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52E" w:rsidRPr="00A43C59" w:rsidRDefault="00FF152E" w:rsidP="00FF152E">
      <w:pPr>
        <w:tabs>
          <w:tab w:val="left" w:pos="1418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8pt;margin-top:8.4pt;width:.8pt;height:3.15pt;flip:x;z-index:251660288" o:connectortype="straight">
            <v:stroke endarrow="block"/>
          </v:shape>
        </w:pict>
      </w:r>
    </w:p>
    <w:p w:rsidR="00FF152E" w:rsidRPr="00AB46A1" w:rsidRDefault="00FF152E" w:rsidP="00FF152E">
      <w:pPr>
        <w:shd w:val="clear" w:color="auto" w:fill="FFFFFF" w:themeFill="background1"/>
        <w:tabs>
          <w:tab w:val="num" w:pos="567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AB46A1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lastRenderedPageBreak/>
        <w:t>Критерии оценки качества реализации программы: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C8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уровень достижения заявляемых в программе результатов;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C8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уровень удовлетворенности подростков от участия в программе;</w:t>
      </w:r>
    </w:p>
    <w:p w:rsidR="00FF152E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51C83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качество организуемой деятельности.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994B54">
        <w:rPr>
          <w:rFonts w:ascii="Times New Roman" w:hAnsi="Times New Roman"/>
          <w:sz w:val="28"/>
          <w:szCs w:val="28"/>
          <w:u w:val="single"/>
        </w:rPr>
        <w:t>Критерии оценки качества проведения профориентационных мероприятий.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1. Достаточная информация о профессии и путях ее получения. 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>2. Потребность в обоснованном выборе профессии.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1C83">
        <w:rPr>
          <w:rFonts w:ascii="Times New Roman" w:hAnsi="Times New Roman"/>
          <w:sz w:val="28"/>
          <w:szCs w:val="28"/>
        </w:rPr>
        <w:t xml:space="preserve">3. Уверенность детей в социальной значимости труда, т.е. сформированное отношение к нему как к жизненной ценности. 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94B54">
        <w:rPr>
          <w:rFonts w:ascii="Times New Roman" w:hAnsi="Times New Roman"/>
          <w:sz w:val="28"/>
          <w:szCs w:val="28"/>
          <w:u w:val="single"/>
        </w:rPr>
        <w:t>Критерии оценки качества сформированности научно-познавательных знаний.</w:t>
      </w:r>
      <w:bookmarkStart w:id="3" w:name="220"/>
      <w:bookmarkEnd w:id="3"/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Позитивное эмоциональное переживание, связанное с усвоением новых знаний, приемов, способов деятельности, отработкой сложных операций, нахождением путей решения научно-познавательных задач.</w:t>
      </w:r>
    </w:p>
    <w:p w:rsidR="00FF152E" w:rsidRPr="00651C83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Потребность в интеллектуальных достижениях.</w:t>
      </w:r>
    </w:p>
    <w:p w:rsidR="00FF152E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51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Стремление решать интеллектуальные задачи.</w:t>
      </w:r>
    </w:p>
    <w:p w:rsidR="00FF152E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651C83">
        <w:rPr>
          <w:rFonts w:ascii="Times New Roman" w:hAnsi="Times New Roman"/>
          <w:sz w:val="28"/>
          <w:szCs w:val="28"/>
          <w:u w:val="single"/>
        </w:rPr>
        <w:t>Критерииоценки</w:t>
      </w:r>
      <w:r w:rsidRPr="008B26BD">
        <w:rPr>
          <w:rFonts w:ascii="Times New Roman" w:hAnsi="Times New Roman"/>
          <w:sz w:val="28"/>
          <w:szCs w:val="28"/>
          <w:u w:val="single"/>
        </w:rPr>
        <w:t>художественно – образного восприятия окружающего мира и произведений искусства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F152E" w:rsidRPr="008B26BD" w:rsidRDefault="00FF152E" w:rsidP="00FF152E">
      <w:pPr>
        <w:shd w:val="clear" w:color="auto" w:fill="FFFFFF"/>
        <w:tabs>
          <w:tab w:val="num" w:pos="567"/>
        </w:tabs>
        <w:spacing w:after="0" w:line="360" w:lineRule="auto"/>
        <w:ind w:right="-142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26BD">
        <w:rPr>
          <w:rFonts w:ascii="Times New Roman" w:hAnsi="Times New Roman"/>
          <w:sz w:val="28"/>
          <w:szCs w:val="28"/>
        </w:rPr>
        <w:t>Проявляет постоянный, устойчивый интерес к прекрасному в быту.</w:t>
      </w:r>
    </w:p>
    <w:p w:rsidR="00FF152E" w:rsidRPr="008B26BD" w:rsidRDefault="00FF152E" w:rsidP="00FF152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26BD">
        <w:rPr>
          <w:rFonts w:ascii="Times New Roman" w:hAnsi="Times New Roman"/>
          <w:sz w:val="28"/>
          <w:szCs w:val="28"/>
        </w:rPr>
        <w:t>Может соотносить образы изобразительного искусства с образами из литературы, музыки, балета, сопоставлять их и находить внутреннее созвучие.</w:t>
      </w:r>
    </w:p>
    <w:p w:rsidR="00FF152E" w:rsidRPr="00FF152E" w:rsidRDefault="00FF152E" w:rsidP="00FF152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26BD">
        <w:rPr>
          <w:rFonts w:ascii="Times New Roman" w:hAnsi="Times New Roman"/>
          <w:sz w:val="28"/>
          <w:szCs w:val="28"/>
        </w:rPr>
        <w:t>Знаком с архитектурой родного города, выделяет особенности строений и стиля. Знает и отражает в продуктивной деятельности особенности р</w:t>
      </w:r>
      <w:r>
        <w:rPr>
          <w:rFonts w:ascii="Times New Roman" w:hAnsi="Times New Roman"/>
          <w:sz w:val="28"/>
          <w:szCs w:val="28"/>
        </w:rPr>
        <w:t>одной природы и животного мира.</w:t>
      </w:r>
    </w:p>
    <w:p w:rsidR="0039197F" w:rsidRPr="0039197F" w:rsidRDefault="0039197F" w:rsidP="0039197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FD1AA6" w:rsidRPr="008F05EB" w:rsidRDefault="00FD1AA6" w:rsidP="008F05EB">
      <w:pPr>
        <w:pStyle w:val="affb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bookmarkStart w:id="4" w:name="408"/>
      <w:bookmarkEnd w:id="4"/>
      <w:r w:rsidRPr="008F05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Показатели оц</w:t>
      </w:r>
      <w:r w:rsidR="008F05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енки качества </w:t>
      </w:r>
      <w:r w:rsidR="007F1010" w:rsidRPr="008F05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профориентации</w:t>
      </w:r>
      <w:r w:rsidR="008F05EB" w:rsidRPr="008F05E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онных мероприятий</w:t>
      </w:r>
    </w:p>
    <w:tbl>
      <w:tblPr>
        <w:tblW w:w="10236" w:type="dxa"/>
        <w:tblInd w:w="-885" w:type="dxa"/>
        <w:tblCellMar>
          <w:left w:w="0" w:type="dxa"/>
          <w:right w:w="0" w:type="dxa"/>
        </w:tblCellMar>
        <w:tblLook w:val="00A0"/>
      </w:tblPr>
      <w:tblGrid>
        <w:gridCol w:w="4953"/>
        <w:gridCol w:w="5283"/>
      </w:tblGrid>
      <w:tr w:rsidR="00FD1AA6" w:rsidRPr="00E35DE0" w:rsidTr="00083667">
        <w:trPr>
          <w:trHeight w:val="520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Компоненты и критерии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Показатели сформированности</w:t>
            </w:r>
          </w:p>
        </w:tc>
      </w:tr>
      <w:tr w:rsidR="00FD1AA6" w:rsidRPr="00E35DE0" w:rsidTr="00083667">
        <w:trPr>
          <w:trHeight w:val="540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Мотивационно –целевой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Положительная мотивация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Познавательно-трудовой деятельности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Познавательный интерес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Целепола</w:t>
            </w: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гание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Стремление к самообразованию, </w:t>
            </w: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социальному сотрудничеству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Стремление к получению информации из разных информационных источников.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Посещение факультативов, курсов по выбору, кружков, студий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Определение проблемы и осознание её актуальности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Определение потребностей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Постановка целей и задач деятельности</w:t>
            </w:r>
          </w:p>
        </w:tc>
      </w:tr>
      <w:tr w:rsidR="00FD1AA6" w:rsidRPr="00E35DE0" w:rsidTr="00083667">
        <w:trPr>
          <w:trHeight w:val="520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lastRenderedPageBreak/>
              <w:t>Когнитивный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Сформированность знаний и умений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Качество усвоения знаний, способность к их интеграции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Уровень усвоения знаний, умений навыков (решение задач, владение умственными операциями)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Умение научно обосновывать деятельность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Стремление к профессиональному самоопределению</w:t>
            </w:r>
          </w:p>
        </w:tc>
      </w:tr>
      <w:tr w:rsidR="00FD1AA6" w:rsidRPr="00E35DE0" w:rsidTr="00083667">
        <w:trPr>
          <w:trHeight w:val="540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Деятельностно- практический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Самостоятельность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Творческая деятельность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Коммуникативность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Степень субъективности в реализации собственных возможностей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Способность генерировать идеи и выдвигать гипотезы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Полнота исследований и экспериментов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Сложность и оригинальность разработки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Определение этапов технологического процесса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Качество продукта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Речевой интеллект: участие в обмене информацией, дискуссиях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Мини – маркетинговые исследования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Работа в команде</w:t>
            </w:r>
          </w:p>
        </w:tc>
      </w:tr>
      <w:tr w:rsidR="00FD1AA6" w:rsidRPr="00E35DE0" w:rsidTr="00083667">
        <w:trPr>
          <w:trHeight w:val="520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7F1010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Эмоционально-</w:t>
            </w:r>
            <w:r w:rsidR="00FD1AA6" w:rsidRPr="00E35DE0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волевой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Отношение к деятельности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Воля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Самооценка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Инициативность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Ответственность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Эмоциональное напряжение и сопереживание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Удовлетворённость деятельностью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Умение преодолевать психологические и познавательные барьеры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Толерантное отношение к замечаниям,пожеланиям, советам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Способность к саморегулированию и самоорганизации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Анализ и оценка деятельности других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Самоанализ, самоконтроль, рефлексия своей деятельности с учётом </w:t>
            </w: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поставленной задачи и разработанных требований</w:t>
            </w:r>
          </w:p>
          <w:p w:rsidR="00FD1AA6" w:rsidRPr="00E35DE0" w:rsidRDefault="00FD1AA6" w:rsidP="000F2C1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E35DE0">
              <w:rPr>
                <w:rFonts w:ascii="Times New Roman" w:hAnsi="Times New Roman"/>
                <w:color w:val="000000"/>
                <w:sz w:val="28"/>
                <w:lang w:eastAsia="ru-RU"/>
              </w:rPr>
              <w:t>Готовность к профессиональному самоопределению</w:t>
            </w:r>
          </w:p>
        </w:tc>
      </w:tr>
    </w:tbl>
    <w:p w:rsidR="00306E51" w:rsidRPr="00AA2275" w:rsidRDefault="00306E51" w:rsidP="00AA2275">
      <w:pPr>
        <w:shd w:val="clear" w:color="auto" w:fill="FAFBFC"/>
        <w:spacing w:before="72" w:after="72" w:line="384" w:lineRule="atLeast"/>
        <w:ind w:left="30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FD42B6" w:rsidRPr="00F103B2" w:rsidRDefault="00AA2275" w:rsidP="00AA2275">
      <w:pPr>
        <w:shd w:val="clear" w:color="auto" w:fill="FAFBFC"/>
        <w:spacing w:before="72" w:after="72" w:line="384" w:lineRule="atLeast"/>
        <w:ind w:left="300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103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Показатели развития качеств по завершению мероприятий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5"/>
        <w:gridCol w:w="3847"/>
        <w:gridCol w:w="3063"/>
      </w:tblGrid>
      <w:tr w:rsidR="00FD1AA6" w:rsidRPr="00F103B2" w:rsidTr="00306E51">
        <w:tc>
          <w:tcPr>
            <w:tcW w:w="3545" w:type="dxa"/>
            <w:tcBorders>
              <w:bottom w:val="single" w:sz="4" w:space="0" w:color="auto"/>
            </w:tcBorders>
          </w:tcPr>
          <w:p w:rsidR="00FD1AA6" w:rsidRPr="00F103B2" w:rsidRDefault="00FD1AA6" w:rsidP="00894379">
            <w:pPr>
              <w:spacing w:after="0" w:line="240" w:lineRule="auto"/>
              <w:ind w:hanging="56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Личностные: 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</w:tcPr>
          <w:p w:rsidR="00FD1AA6" w:rsidRPr="00F103B2" w:rsidRDefault="00FD1AA6" w:rsidP="00894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Управленческие, организационные</w:t>
            </w:r>
          </w:p>
        </w:tc>
        <w:tc>
          <w:tcPr>
            <w:tcW w:w="3063" w:type="dxa"/>
          </w:tcPr>
          <w:p w:rsidR="00FD1AA6" w:rsidRPr="00F103B2" w:rsidRDefault="00FD1AA6" w:rsidP="008943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Психологические, социальные</w:t>
            </w:r>
          </w:p>
        </w:tc>
      </w:tr>
      <w:tr w:rsidR="00FD1AA6" w:rsidTr="00894379">
        <w:tc>
          <w:tcPr>
            <w:tcW w:w="3545" w:type="dxa"/>
          </w:tcPr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- Уверенность в себе.</w:t>
            </w:r>
          </w:p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- Активная жизненная позиция.</w:t>
            </w:r>
          </w:p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- Готовность к риску.</w:t>
            </w:r>
          </w:p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- Инициативность.</w:t>
            </w:r>
          </w:p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- Мотивация.</w:t>
            </w:r>
          </w:p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Честность.</w:t>
            </w:r>
          </w:p>
          <w:p w:rsidR="00FD1AA6" w:rsidRPr="00F103B2" w:rsidRDefault="00FD1AA6" w:rsidP="00894379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- Последовательность.</w:t>
            </w:r>
          </w:p>
          <w:p w:rsidR="00FD1AA6" w:rsidRPr="00F103B2" w:rsidRDefault="00FD1AA6" w:rsidP="008F05E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Ответственность.</w:t>
            </w:r>
          </w:p>
        </w:tc>
        <w:tc>
          <w:tcPr>
            <w:tcW w:w="3848" w:type="dxa"/>
          </w:tcPr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Умение повести за собой людей.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Организационные способности.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Видение перспективы.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Гибкость, маневренность.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Дипломатические способности.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Готовность поддержать.</w:t>
            </w:r>
          </w:p>
        </w:tc>
        <w:tc>
          <w:tcPr>
            <w:tcW w:w="3063" w:type="dxa"/>
          </w:tcPr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Коммуникабельность.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Справедливость.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Отстаивание интересов команды.</w:t>
            </w:r>
          </w:p>
          <w:p w:rsidR="00FD1AA6" w:rsidRPr="00F103B2" w:rsidRDefault="00FD1AA6" w:rsidP="008943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3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Создание условий для самореализации последователей.</w:t>
            </w:r>
          </w:p>
        </w:tc>
      </w:tr>
    </w:tbl>
    <w:p w:rsidR="007A53AE" w:rsidRDefault="007A53AE" w:rsidP="004F580A">
      <w:pPr>
        <w:widowControl w:val="0"/>
        <w:tabs>
          <w:tab w:val="left" w:pos="1418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zh-CN"/>
        </w:rPr>
      </w:pPr>
    </w:p>
    <w:p w:rsidR="00FD1AA6" w:rsidRPr="00D935EC" w:rsidRDefault="00FD1AA6" w:rsidP="004F580A">
      <w:pPr>
        <w:widowControl w:val="0"/>
        <w:tabs>
          <w:tab w:val="left" w:pos="1418"/>
        </w:tabs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0"/>
          <w:lang w:eastAsia="zh-CN"/>
        </w:rPr>
      </w:pPr>
      <w:r w:rsidRPr="00D935EC">
        <w:rPr>
          <w:rFonts w:ascii="Times New Roman" w:hAnsi="Times New Roman"/>
          <w:sz w:val="28"/>
          <w:szCs w:val="20"/>
          <w:lang w:eastAsia="zh-CN"/>
        </w:rPr>
        <w:t>По итогам смены составляется аналитическая записка (отчет), которая становится основой для разработки новой программы и стратегии развития лагеря на будущий год.</w:t>
      </w:r>
    </w:p>
    <w:p w:rsidR="00306E51" w:rsidRDefault="00FD1AA6" w:rsidP="004F580A">
      <w:pPr>
        <w:tabs>
          <w:tab w:val="left" w:pos="0"/>
          <w:tab w:val="left" w:pos="1418"/>
          <w:tab w:val="left" w:pos="9214"/>
          <w:tab w:val="left" w:pos="9498"/>
          <w:tab w:val="left" w:pos="963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01AB5">
        <w:rPr>
          <w:rFonts w:ascii="Times New Roman" w:hAnsi="Times New Roman"/>
          <w:bCs/>
          <w:iCs/>
          <w:sz w:val="28"/>
          <w:szCs w:val="28"/>
        </w:rPr>
        <w:t xml:space="preserve">Результативность реализованной программы определяется </w:t>
      </w:r>
      <w:r w:rsidRPr="00901AB5">
        <w:rPr>
          <w:rFonts w:ascii="Times New Roman" w:hAnsi="Times New Roman"/>
          <w:iCs/>
          <w:sz w:val="28"/>
          <w:szCs w:val="28"/>
        </w:rPr>
        <w:t>при помощи системы мониторинга</w:t>
      </w:r>
      <w:r w:rsidRPr="00901AB5">
        <w:rPr>
          <w:rFonts w:ascii="Times New Roman" w:hAnsi="Times New Roman"/>
          <w:bCs/>
          <w:iCs/>
          <w:sz w:val="28"/>
          <w:szCs w:val="28"/>
        </w:rPr>
        <w:t>, осуществляемого в ходе</w:t>
      </w:r>
      <w:r w:rsidRPr="00901AB5">
        <w:rPr>
          <w:rFonts w:ascii="Times New Roman" w:hAnsi="Times New Roman"/>
          <w:iCs/>
          <w:sz w:val="28"/>
          <w:szCs w:val="28"/>
        </w:rPr>
        <w:t xml:space="preserve"> первичной, промежуточной и итоговой диагностики.</w:t>
      </w:r>
    </w:p>
    <w:p w:rsidR="00AB15FB" w:rsidRDefault="00AB15FB" w:rsidP="004F580A">
      <w:pPr>
        <w:tabs>
          <w:tab w:val="left" w:pos="0"/>
          <w:tab w:val="left" w:pos="1418"/>
          <w:tab w:val="left" w:pos="9214"/>
          <w:tab w:val="left" w:pos="9498"/>
          <w:tab w:val="left" w:pos="963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AB46A1" w:rsidRDefault="00AB46A1" w:rsidP="00AB46A1">
      <w:pPr>
        <w:shd w:val="clear" w:color="auto" w:fill="FFFFFF"/>
        <w:spacing w:after="0" w:line="360" w:lineRule="auto"/>
        <w:ind w:left="426" w:right="-142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1669" w:rsidRPr="00071669" w:rsidRDefault="00071669" w:rsidP="00071669">
      <w:pPr>
        <w:pStyle w:val="affb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5.</w:t>
      </w:r>
      <w:r w:rsidRPr="00071669">
        <w:rPr>
          <w:rFonts w:ascii="Times New Roman" w:hAnsi="Times New Roman"/>
          <w:b/>
          <w:i/>
          <w:color w:val="000000"/>
          <w:sz w:val="28"/>
          <w:szCs w:val="28"/>
        </w:rPr>
        <w:t>Факторы риска</w:t>
      </w:r>
    </w:p>
    <w:p w:rsidR="00071669" w:rsidRPr="00071669" w:rsidRDefault="00071669" w:rsidP="0007166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В процессе реализации образовательной программы могут возникнуть риски, снижающие эффективность запланированных результатов. Условно факторы риска можно разделить на три группы: организационные, социальные и природные.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К организационным факторам риска можно отнести: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эмоциональные нагрузки и профессиональное выгорание молодых вожатых;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низкую активность детей в реализации программы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lastRenderedPageBreak/>
        <w:t>Меры управления организационными рисками: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 xml:space="preserve">- психолого-педагогическая поддержка педагогических кадров, особенно молодых специалистов;  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выявление индивидуальных способностей и интересов детей для приобщения к различным видам деятельности (социально-значимой, спортивной, творческой и т.д.);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проведение мероприятий, направленных на решение проблемы.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 xml:space="preserve">Социальные риски:  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недостаточная профессиональная квалификация и компетентность педагогических кадров;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разнонаправленные социальные интересы детей разных категорий с различным социальным статусом;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Меры управления: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 xml:space="preserve"> - мониторинг;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открытость и подотчетность на всех уровнях управления лагерем;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научно-методическое и аналитико-прогностическое сопровождение;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информационное сопровождение;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 xml:space="preserve">- проведение инструктивно-методических сборов с теоретическими и практическими занятиями. 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 xml:space="preserve">Природные факторы: 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 xml:space="preserve"> - неблагоприятные погодные условия;</w:t>
      </w:r>
    </w:p>
    <w:p w:rsidR="00071669" w:rsidRPr="00071669" w:rsidRDefault="00071669" w:rsidP="00071669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Меры управления:</w:t>
      </w:r>
    </w:p>
    <w:p w:rsidR="00071669" w:rsidRPr="00713C13" w:rsidRDefault="00071669" w:rsidP="00713C13">
      <w:pPr>
        <w:pStyle w:val="aff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1669">
        <w:rPr>
          <w:rFonts w:ascii="Times New Roman" w:hAnsi="Times New Roman"/>
          <w:sz w:val="28"/>
          <w:szCs w:val="28"/>
        </w:rPr>
        <w:t>- организация мероприятий согласно тематике лагеря в 2-х вариантах: на свежем воздухе – в хорошую погоду, в помещениях лагеря во время плохих погодных условий.</w:t>
      </w:r>
    </w:p>
    <w:p w:rsidR="00FD1AA6" w:rsidRDefault="00FD1AA6" w:rsidP="0097325A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FD1AA6" w:rsidRPr="00EB22A2" w:rsidRDefault="00FD1AA6" w:rsidP="00211F32">
      <w:pPr>
        <w:pStyle w:val="affb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B22A2">
        <w:rPr>
          <w:rFonts w:ascii="Times New Roman" w:hAnsi="Times New Roman"/>
          <w:b/>
          <w:i/>
          <w:sz w:val="28"/>
          <w:szCs w:val="28"/>
          <w:lang w:eastAsia="ru-RU"/>
        </w:rPr>
        <w:t>Система обратной связи</w:t>
      </w:r>
    </w:p>
    <w:p w:rsidR="00FD1AA6" w:rsidRPr="00A43C59" w:rsidRDefault="00FD1AA6" w:rsidP="004F580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C59">
        <w:rPr>
          <w:rFonts w:ascii="Times New Roman" w:hAnsi="Times New Roman"/>
          <w:sz w:val="28"/>
          <w:szCs w:val="28"/>
          <w:lang w:eastAsia="ru-RU"/>
        </w:rPr>
        <w:t>Система обратной связи может быть представлена следующим образом:</w:t>
      </w:r>
    </w:p>
    <w:p w:rsidR="00FD1AA6" w:rsidRPr="00901AB5" w:rsidRDefault="00FD1AA6" w:rsidP="00807D0A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отзывы детей и ро</w:t>
      </w:r>
      <w:r w:rsidRPr="00901AB5">
        <w:rPr>
          <w:rFonts w:ascii="Times New Roman" w:hAnsi="Times New Roman"/>
          <w:sz w:val="28"/>
          <w:szCs w:val="28"/>
          <w:lang w:eastAsia="ru-RU"/>
        </w:rPr>
        <w:t>дителей;</w:t>
      </w:r>
    </w:p>
    <w:p w:rsidR="00FD1AA6" w:rsidRPr="00901AB5" w:rsidRDefault="00FD1AA6" w:rsidP="00807D0A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AB5">
        <w:rPr>
          <w:rFonts w:ascii="Times New Roman" w:hAnsi="Times New Roman"/>
          <w:sz w:val="28"/>
          <w:szCs w:val="28"/>
          <w:lang w:eastAsia="ru-RU"/>
        </w:rPr>
        <w:lastRenderedPageBreak/>
        <w:t>- анкеты детей, родителей;</w:t>
      </w:r>
    </w:p>
    <w:p w:rsidR="00FD1AA6" w:rsidRPr="00952C27" w:rsidRDefault="00FD1AA6" w:rsidP="00807D0A">
      <w:pPr>
        <w:pStyle w:val="ConsPlusTitle"/>
        <w:widowControl/>
        <w:tabs>
          <w:tab w:val="left" w:pos="142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2C27">
        <w:rPr>
          <w:rFonts w:ascii="Times New Roman" w:hAnsi="Times New Roman" w:cs="Times New Roman"/>
          <w:b w:val="0"/>
          <w:sz w:val="28"/>
          <w:szCs w:val="28"/>
        </w:rPr>
        <w:t>- аналитические отчеты педагогов дополнительного образования, психолога, воспитателей и вожатых;</w:t>
      </w:r>
    </w:p>
    <w:p w:rsidR="00FD1AA6" w:rsidRPr="00952C27" w:rsidRDefault="00FD1AA6" w:rsidP="004F580A">
      <w:pPr>
        <w:tabs>
          <w:tab w:val="left" w:pos="142"/>
        </w:tabs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C27">
        <w:rPr>
          <w:rFonts w:ascii="Times New Roman" w:hAnsi="Times New Roman"/>
          <w:sz w:val="28"/>
          <w:szCs w:val="28"/>
          <w:lang w:eastAsia="ru-RU"/>
        </w:rPr>
        <w:t>-  фото- и видеоотчеты;</w:t>
      </w:r>
    </w:p>
    <w:p w:rsidR="00FD1AA6" w:rsidRPr="00952C27" w:rsidRDefault="00FD1AA6" w:rsidP="004F580A">
      <w:pPr>
        <w:tabs>
          <w:tab w:val="left" w:pos="142"/>
        </w:tabs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C27">
        <w:rPr>
          <w:rFonts w:ascii="Times New Roman" w:hAnsi="Times New Roman"/>
          <w:sz w:val="28"/>
          <w:szCs w:val="28"/>
          <w:lang w:eastAsia="ru-RU"/>
        </w:rPr>
        <w:t>- отчеты специалистов, ответственных за реализацию программы.</w:t>
      </w:r>
    </w:p>
    <w:p w:rsidR="00FD1AA6" w:rsidRPr="00952C27" w:rsidRDefault="00FD1AA6" w:rsidP="004F580A">
      <w:pPr>
        <w:pStyle w:val="affc"/>
        <w:tabs>
          <w:tab w:val="left" w:pos="142"/>
        </w:tabs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52C27">
        <w:rPr>
          <w:rFonts w:ascii="Times New Roman" w:hAnsi="Times New Roman"/>
          <w:sz w:val="28"/>
          <w:szCs w:val="28"/>
        </w:rPr>
        <w:t>Взаимодействие с родителями осуществляется следующим образом:</w:t>
      </w:r>
    </w:p>
    <w:p w:rsidR="00FD1AA6" w:rsidRPr="00952C27" w:rsidRDefault="00FD1AA6" w:rsidP="00E27697">
      <w:pPr>
        <w:pStyle w:val="affc"/>
        <w:numPr>
          <w:ilvl w:val="0"/>
          <w:numId w:val="3"/>
        </w:numPr>
        <w:tabs>
          <w:tab w:val="left" w:pos="142"/>
        </w:tabs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52C27">
        <w:rPr>
          <w:rFonts w:ascii="Times New Roman" w:hAnsi="Times New Roman"/>
          <w:sz w:val="28"/>
          <w:szCs w:val="28"/>
        </w:rPr>
        <w:t>Очные формы общения – во время заезда, при посещении родителей ребёнка в течение смены, во время разъезда;</w:t>
      </w:r>
    </w:p>
    <w:p w:rsidR="00FD1AA6" w:rsidRPr="00952C27" w:rsidRDefault="00FD1AA6" w:rsidP="00E27697">
      <w:pPr>
        <w:pStyle w:val="affc"/>
        <w:numPr>
          <w:ilvl w:val="0"/>
          <w:numId w:val="3"/>
        </w:numPr>
        <w:tabs>
          <w:tab w:val="left" w:pos="142"/>
        </w:tabs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52C27">
        <w:rPr>
          <w:rFonts w:ascii="Times New Roman" w:hAnsi="Times New Roman"/>
          <w:sz w:val="28"/>
          <w:szCs w:val="28"/>
        </w:rPr>
        <w:t>Заочные формы общения – телефонные переговоры, через переписку.</w:t>
      </w:r>
    </w:p>
    <w:p w:rsidR="00FD1AA6" w:rsidRPr="00952C27" w:rsidRDefault="00FD1AA6" w:rsidP="004F580A">
      <w:pPr>
        <w:pStyle w:val="affc"/>
        <w:tabs>
          <w:tab w:val="left" w:pos="142"/>
        </w:tabs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52C27">
        <w:rPr>
          <w:rFonts w:ascii="Times New Roman" w:hAnsi="Times New Roman"/>
          <w:sz w:val="28"/>
          <w:szCs w:val="28"/>
        </w:rPr>
        <w:t>Развитие взаимодействия с родителями позволяет педагогическому коллективу:</w:t>
      </w:r>
    </w:p>
    <w:p w:rsidR="00FD1AA6" w:rsidRPr="00952C27" w:rsidRDefault="00FD1AA6" w:rsidP="004F580A">
      <w:pPr>
        <w:pStyle w:val="affc"/>
        <w:tabs>
          <w:tab w:val="left" w:pos="142"/>
        </w:tabs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2C27">
        <w:rPr>
          <w:rFonts w:ascii="Times New Roman" w:hAnsi="Times New Roman"/>
          <w:sz w:val="28"/>
          <w:szCs w:val="28"/>
        </w:rPr>
        <w:t>расширить информационно–воспитательное пространство деятельности детского оздоровительного лагеря;</w:t>
      </w:r>
    </w:p>
    <w:p w:rsidR="00FD1AA6" w:rsidRPr="00952C27" w:rsidRDefault="00FD1AA6" w:rsidP="004F580A">
      <w:pPr>
        <w:pStyle w:val="affc"/>
        <w:tabs>
          <w:tab w:val="left" w:pos="142"/>
        </w:tabs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2C27">
        <w:rPr>
          <w:rFonts w:ascii="Times New Roman" w:hAnsi="Times New Roman"/>
          <w:sz w:val="28"/>
          <w:szCs w:val="28"/>
        </w:rPr>
        <w:t>полнее раскрыть способности детей, шире использовать их творческий потенциал;</w:t>
      </w:r>
    </w:p>
    <w:p w:rsidR="00915F35" w:rsidRDefault="00FD1AA6" w:rsidP="00A21011">
      <w:pPr>
        <w:pStyle w:val="affc"/>
        <w:tabs>
          <w:tab w:val="left" w:pos="142"/>
        </w:tabs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2C27">
        <w:rPr>
          <w:rFonts w:ascii="Times New Roman" w:hAnsi="Times New Roman"/>
          <w:sz w:val="28"/>
          <w:szCs w:val="28"/>
        </w:rPr>
        <w:t>объединить воспитательные усилия родителей и педагогического коллектива лагеря.</w:t>
      </w:r>
    </w:p>
    <w:p w:rsidR="00FD1AA6" w:rsidRPr="00B166C6" w:rsidRDefault="00FD1AA6" w:rsidP="00211F32">
      <w:pPr>
        <w:pStyle w:val="affc"/>
        <w:numPr>
          <w:ilvl w:val="0"/>
          <w:numId w:val="1"/>
        </w:numPr>
        <w:tabs>
          <w:tab w:val="left" w:pos="142"/>
        </w:tabs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52C27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 используемой литературы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3453F">
        <w:rPr>
          <w:rFonts w:ascii="Times New Roman" w:hAnsi="Times New Roman"/>
          <w:sz w:val="28"/>
          <w:szCs w:val="28"/>
        </w:rPr>
        <w:t>АгибаловаТ.С. Азбука отрядного вожатого.// Скоро каникулы.- 2007.- №4 (4) с.20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3453F">
        <w:rPr>
          <w:rFonts w:ascii="Times New Roman" w:hAnsi="Times New Roman"/>
          <w:sz w:val="28"/>
          <w:szCs w:val="28"/>
        </w:rPr>
        <w:t>Васильцова З. П. Мудрые заповеди народной педагогики – М. 2009 г.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3453F">
        <w:rPr>
          <w:rFonts w:ascii="Times New Roman" w:hAnsi="Times New Roman"/>
          <w:sz w:val="28"/>
          <w:szCs w:val="28"/>
        </w:rPr>
        <w:t>Внимание, каникулы!»: сборник программ и материалов по организации каникулярного отдыха детей / сост. Н.В.Соколова; конс. М.Н. Крухмалева, В.А. Федулова. – Оренбург: Изд-во «Детство», 2010. – 136 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3453F">
        <w:rPr>
          <w:rFonts w:ascii="Times New Roman" w:hAnsi="Times New Roman"/>
          <w:sz w:val="28"/>
          <w:szCs w:val="28"/>
        </w:rPr>
        <w:t>ВоловикА.Ф., Воловик В.А. Педагогика</w:t>
      </w:r>
      <w:r>
        <w:rPr>
          <w:rFonts w:ascii="Times New Roman" w:hAnsi="Times New Roman"/>
          <w:sz w:val="28"/>
          <w:szCs w:val="28"/>
        </w:rPr>
        <w:t xml:space="preserve"> досуга. – М.: Академия, 2011 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3453F">
        <w:rPr>
          <w:rFonts w:ascii="Times New Roman" w:hAnsi="Times New Roman"/>
          <w:sz w:val="28"/>
          <w:szCs w:val="28"/>
        </w:rPr>
        <w:t>Воспитательная направленность работы детского оздоровительного лагеря./авт.сост. Волков А.В. и др. – М.; ГУДОДФЦРСДОД, 2006.-128с.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3453F">
        <w:rPr>
          <w:rFonts w:ascii="Times New Roman" w:hAnsi="Times New Roman"/>
          <w:sz w:val="28"/>
          <w:szCs w:val="28"/>
        </w:rPr>
        <w:t>Воспитать гражданина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83453F">
        <w:rPr>
          <w:rFonts w:ascii="Times New Roman" w:hAnsi="Times New Roman"/>
          <w:sz w:val="28"/>
          <w:szCs w:val="28"/>
        </w:rPr>
        <w:t xml:space="preserve"> Оганесян </w:t>
      </w:r>
      <w:r>
        <w:rPr>
          <w:rFonts w:ascii="Times New Roman" w:hAnsi="Times New Roman"/>
          <w:sz w:val="28"/>
          <w:szCs w:val="28"/>
        </w:rPr>
        <w:t>А. //</w:t>
      </w:r>
      <w:r w:rsidRPr="0083453F">
        <w:rPr>
          <w:rFonts w:ascii="Times New Roman" w:hAnsi="Times New Roman"/>
          <w:sz w:val="28"/>
          <w:szCs w:val="28"/>
        </w:rPr>
        <w:t>ж-л «Классный руководитель» № 4,2013 г.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Pr="0083453F">
        <w:rPr>
          <w:rFonts w:ascii="Times New Roman" w:hAnsi="Times New Roman"/>
          <w:sz w:val="28"/>
          <w:szCs w:val="28"/>
        </w:rPr>
        <w:t>ГригоренкоЮ.Н., КострецоваУ.Ю., Кипарис-2: Учебное пособие по организации детского досуга в детских оздоровительных лагерях. – М.: Педагогическое общество России, 2002.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3453F">
        <w:rPr>
          <w:rFonts w:ascii="Times New Roman" w:hAnsi="Times New Roman"/>
          <w:sz w:val="28"/>
          <w:szCs w:val="28"/>
        </w:rPr>
        <w:t>ГригоренкоЮ.Н., ПушинаМ.А., Кипарис-4: Учебно–практическое пособие для воспитателей и вожатых.- М.: Педагогическое общество России, 2003.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3453F">
        <w:rPr>
          <w:rFonts w:ascii="Times New Roman" w:hAnsi="Times New Roman"/>
          <w:sz w:val="28"/>
          <w:szCs w:val="28"/>
        </w:rPr>
        <w:t>ГригоренкоЮ.Н.Кипарис-3: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– 160 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3453F">
        <w:rPr>
          <w:rFonts w:ascii="Times New Roman" w:hAnsi="Times New Roman"/>
          <w:sz w:val="28"/>
          <w:szCs w:val="28"/>
        </w:rPr>
        <w:t>Григорьев</w:t>
      </w:r>
      <w:r>
        <w:rPr>
          <w:rFonts w:ascii="Times New Roman" w:hAnsi="Times New Roman"/>
          <w:sz w:val="28"/>
          <w:szCs w:val="28"/>
        </w:rPr>
        <w:t xml:space="preserve">В.М. </w:t>
      </w:r>
      <w:r w:rsidRPr="0083453F">
        <w:rPr>
          <w:rFonts w:ascii="Times New Roman" w:hAnsi="Times New Roman"/>
          <w:sz w:val="28"/>
          <w:szCs w:val="28"/>
        </w:rPr>
        <w:t xml:space="preserve"> «Народные игры и праздники в России». Методическое пособие – М.  2009 г.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83453F">
        <w:rPr>
          <w:rFonts w:ascii="Times New Roman" w:hAnsi="Times New Roman"/>
          <w:sz w:val="28"/>
          <w:szCs w:val="28"/>
        </w:rPr>
        <w:t>ГригорьевС.В., Тимофеев Ю.Н. Игры в летнем детском лагере. Домашнее воспитание. – 2009 - № 3.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83453F">
        <w:rPr>
          <w:rFonts w:ascii="Times New Roman" w:hAnsi="Times New Roman"/>
          <w:sz w:val="28"/>
          <w:szCs w:val="28"/>
        </w:rPr>
        <w:t>ЖарковА.Д. Технология культурно-досуговой деятельности. – М., 2008 г.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83453F">
        <w:rPr>
          <w:rFonts w:ascii="Times New Roman" w:hAnsi="Times New Roman"/>
          <w:sz w:val="28"/>
          <w:szCs w:val="28"/>
        </w:rPr>
        <w:t>Использование фольклора в воспитательной работе. Методические рекомендации. Калуга, 2008 г.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83453F">
        <w:rPr>
          <w:rFonts w:ascii="Times New Roman" w:hAnsi="Times New Roman"/>
          <w:sz w:val="28"/>
          <w:szCs w:val="28"/>
        </w:rPr>
        <w:t>КашевароваМ.Ю. Организация летнего отдыха детей и молодёжи.  Великий Новгород,  2004.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83453F">
        <w:rPr>
          <w:rFonts w:ascii="Times New Roman" w:hAnsi="Times New Roman"/>
          <w:sz w:val="28"/>
          <w:szCs w:val="28"/>
        </w:rPr>
        <w:t>КругликоваГ.Г., Линкер Г.Р. Диагностика личности ребенка и детского коллектива в детском оздоровительном лагере. Нижневартовск 2011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«</w:t>
      </w:r>
      <w:r w:rsidRPr="0083453F">
        <w:rPr>
          <w:rFonts w:ascii="Times New Roman" w:hAnsi="Times New Roman"/>
          <w:sz w:val="28"/>
          <w:szCs w:val="28"/>
        </w:rPr>
        <w:t>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83453F">
        <w:rPr>
          <w:rFonts w:ascii="Times New Roman" w:hAnsi="Times New Roman"/>
          <w:sz w:val="28"/>
          <w:szCs w:val="28"/>
        </w:rPr>
        <w:t>Летний лагерь: вчера и сегодня // Библиотечка для УДОд. – 2009. - №1.-113с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83453F">
        <w:rPr>
          <w:rFonts w:ascii="Times New Roman" w:hAnsi="Times New Roman"/>
          <w:sz w:val="28"/>
          <w:szCs w:val="28"/>
        </w:rPr>
        <w:t xml:space="preserve">Летний лагерь: день за днем. Навстречу чудесам. Праздники, конкурсы, тематические дни.// Н. А. Шаульская, О. А. Лифшиц; худож. А. А. Селиванов-Ярославль: Академия развития, 2007– 192 с. 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</w:t>
      </w:r>
      <w:r w:rsidRPr="0083453F">
        <w:rPr>
          <w:rFonts w:ascii="Times New Roman" w:hAnsi="Times New Roman"/>
          <w:sz w:val="28"/>
          <w:szCs w:val="28"/>
        </w:rPr>
        <w:t>Летнийпазл / авт.сост. Пуговкин А.А. – Н.-Новгород: Педагогические технологии.2011. – 148с.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83453F">
        <w:rPr>
          <w:rFonts w:ascii="Times New Roman" w:hAnsi="Times New Roman"/>
          <w:sz w:val="28"/>
          <w:szCs w:val="28"/>
        </w:rPr>
        <w:t>Лето - дело серьезное: сборник методических материалов/ сост. Н.В.Соколова, Т.М. Пулова; под ред. М.Н. Крухмалевой; науч. конс. А.И. Щетинская. – Оренбург: ООДТДМ, 2012. – 120 с.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83453F">
        <w:rPr>
          <w:rFonts w:ascii="Times New Roman" w:hAnsi="Times New Roman"/>
          <w:sz w:val="28"/>
          <w:szCs w:val="28"/>
        </w:rPr>
        <w:t xml:space="preserve">ЛобачеваС.И. ЖиренкоО.Е. Справочник вожатого. – М.: ВАКО, 2010 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83453F">
        <w:rPr>
          <w:rFonts w:ascii="Times New Roman" w:hAnsi="Times New Roman"/>
          <w:sz w:val="28"/>
          <w:szCs w:val="28"/>
        </w:rPr>
        <w:t xml:space="preserve">ЛутошкинА.Н. Как вести за собой. М.: Просвещение, 1986. 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Pr="0083453F">
        <w:rPr>
          <w:rFonts w:ascii="Times New Roman" w:hAnsi="Times New Roman"/>
          <w:sz w:val="28"/>
          <w:szCs w:val="28"/>
        </w:rPr>
        <w:t>Малая энциклопедия вожатского творчества (сборник рекомендаций для     отрядных вожатых).// Сост.: Аристова Т.Н., ДанилковаА.А., ПельВ.С. и др. – Новосибирск, 2011 г. Оренбург/ сост. Л. Футорянский. Челябинск,  2008 г.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Pr="0083453F">
        <w:rPr>
          <w:rFonts w:ascii="Times New Roman" w:hAnsi="Times New Roman"/>
          <w:sz w:val="28"/>
          <w:szCs w:val="28"/>
        </w:rPr>
        <w:t>Материалы для организации летнего досуга детей. // Досуг в школе. – 2013. - №5; №6. – 31с.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83453F">
        <w:rPr>
          <w:rFonts w:ascii="Times New Roman" w:hAnsi="Times New Roman"/>
          <w:sz w:val="28"/>
          <w:szCs w:val="28"/>
        </w:rPr>
        <w:t>НовичихинаН.В. Школа подготовки вожатых «Идеал» // Скоро каникулы. – 2007. - №5 (5). – 27с.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Pr="0083453F">
        <w:rPr>
          <w:rFonts w:ascii="Times New Roman" w:hAnsi="Times New Roman"/>
          <w:sz w:val="28"/>
          <w:szCs w:val="28"/>
        </w:rPr>
        <w:t>Образовательные программы дополнительного образования детей. – 2011. - №1. – 70с.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«</w:t>
      </w:r>
      <w:r w:rsidRPr="0083453F">
        <w:rPr>
          <w:rFonts w:ascii="Times New Roman" w:hAnsi="Times New Roman"/>
          <w:sz w:val="28"/>
          <w:szCs w:val="28"/>
        </w:rPr>
        <w:t>Орленок»: книга вожатого. – М: Собеседник, 2005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Pr="0083453F">
        <w:rPr>
          <w:rFonts w:ascii="Times New Roman" w:hAnsi="Times New Roman"/>
          <w:sz w:val="28"/>
          <w:szCs w:val="28"/>
        </w:rPr>
        <w:t>Отдыхаем на отлично! Праздники и развлечения в летнем лагере.// В.М. Пашнина;  худож. А.  А. Селиванов_ Ярославль: Академия развития; Владимир: ВКТ,2008. – 176с.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Pr="0083453F">
        <w:rPr>
          <w:rFonts w:ascii="Times New Roman" w:hAnsi="Times New Roman"/>
          <w:sz w:val="28"/>
          <w:szCs w:val="28"/>
        </w:rPr>
        <w:t>Праздничный марафон. Игровые и познавательные программы для школьников.// А. Н. Кугач,  С. В. Турыгина;  - Ярославль: Академия развития, 2007. – 192с.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Pr="0083453F">
        <w:rPr>
          <w:rFonts w:ascii="Times New Roman" w:hAnsi="Times New Roman"/>
          <w:sz w:val="28"/>
          <w:szCs w:val="28"/>
        </w:rPr>
        <w:t>Практикум по психологическим играм с детьми и подростками /Азарова Т.В., Барчук О.И., БегловаТ.В., БитяноваМ.Р. под общей ред. БитяновойМ.Р. – СПб.: Питер, 2004. – 304 с. - /Серия «Практикум по психологии»)</w:t>
      </w:r>
    </w:p>
    <w:p w:rsidR="00FD1AA6" w:rsidRPr="0083453F" w:rsidRDefault="00FD1AA6" w:rsidP="004F580A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31.</w:t>
      </w:r>
      <w:r w:rsidRPr="0083453F">
        <w:rPr>
          <w:rFonts w:ascii="Times New Roman" w:hAnsi="Times New Roman"/>
          <w:sz w:val="28"/>
          <w:szCs w:val="28"/>
        </w:rPr>
        <w:t>Программный конструктор детского отдыха (методические рекомендации по разработке и содержанию программ в сфере организации отдыха и оздоровления детей).- Оренбург, Изд-во «РусСервис», 2017.- 38 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83453F">
        <w:rPr>
          <w:rFonts w:ascii="Times New Roman" w:hAnsi="Times New Roman"/>
          <w:sz w:val="28"/>
          <w:szCs w:val="28"/>
        </w:rPr>
        <w:t>Программный ориентир лета. (Технологии организации жизнедеятельности детского оздоровительного лагеря). – Оренбург, типография ООО «Руссервис», 2013 г. – 86 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83453F">
        <w:rPr>
          <w:rFonts w:ascii="Times New Roman" w:hAnsi="Times New Roman"/>
          <w:sz w:val="28"/>
          <w:szCs w:val="28"/>
        </w:rPr>
        <w:t>РастригинаН.Ф. Программа оздоровительного лагеря дневного пребывания «Здоровяшки» // Журнал наука и практика воспитания и доп. образования. – 2007. - №3. – 101с.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</w:t>
      </w:r>
      <w:r w:rsidRPr="0083453F">
        <w:rPr>
          <w:rFonts w:ascii="Times New Roman" w:hAnsi="Times New Roman"/>
          <w:sz w:val="28"/>
          <w:szCs w:val="28"/>
        </w:rPr>
        <w:t>Спутник вожатого. – Н.-Новгород: Пед.технологии, 2011. – 108с.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Pr="0083453F">
        <w:rPr>
          <w:rFonts w:ascii="Times New Roman" w:hAnsi="Times New Roman"/>
          <w:sz w:val="28"/>
          <w:szCs w:val="28"/>
        </w:rPr>
        <w:t>Технология работы вожатых с детскими общественными организациями /  авт - сост. Пуговкин А.А. –Н.-Новгород:  Пед. Технологии, 2010. – 96с.</w:t>
      </w:r>
    </w:p>
    <w:p w:rsidR="00FD1AA6" w:rsidRPr="0083453F" w:rsidRDefault="00FD1AA6" w:rsidP="004F580A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83453F">
        <w:rPr>
          <w:rFonts w:ascii="Times New Roman" w:hAnsi="Times New Roman"/>
          <w:sz w:val="28"/>
          <w:szCs w:val="28"/>
        </w:rPr>
        <w:t>ТимофееваЮ.Н.Командировка в игровое лето.// Образование в   современной школе. – 2009. - № 7.</w:t>
      </w:r>
    </w:p>
    <w:p w:rsidR="00070526" w:rsidRDefault="00FD1AA6" w:rsidP="00713C13">
      <w:pPr>
        <w:pStyle w:val="affc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</w:t>
      </w:r>
      <w:r w:rsidRPr="0083453F">
        <w:rPr>
          <w:rFonts w:ascii="Times New Roman" w:hAnsi="Times New Roman"/>
          <w:sz w:val="28"/>
          <w:szCs w:val="28"/>
        </w:rPr>
        <w:t>Фришман И. И. Игры без проигравших.-Н.Новгород, Изд – во ООО «Педагогические технологии»,2008. – 90 с.</w:t>
      </w:r>
    </w:p>
    <w:sectPr w:rsidR="00070526" w:rsidSect="00D2292D">
      <w:pgSz w:w="11906" w:h="16838" w:code="9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C0" w:rsidRDefault="004E23C0">
      <w:pPr>
        <w:spacing w:after="0" w:line="240" w:lineRule="auto"/>
      </w:pPr>
      <w:r>
        <w:separator/>
      </w:r>
    </w:p>
  </w:endnote>
  <w:endnote w:type="continuationSeparator" w:id="1">
    <w:p w:rsidR="004E23C0" w:rsidRDefault="004E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33" w:rsidRPr="003E68A1" w:rsidRDefault="003C4D33" w:rsidP="00654815">
    <w:pPr>
      <w:pStyle w:val="ac"/>
      <w:jc w:val="center"/>
      <w:rPr>
        <w:rFonts w:ascii="Times New Roman" w:hAnsi="Times New Roman"/>
        <w:sz w:val="28"/>
        <w:szCs w:val="28"/>
      </w:rPr>
    </w:pPr>
    <w:r w:rsidRPr="003E68A1">
      <w:rPr>
        <w:rFonts w:ascii="Times New Roman" w:hAnsi="Times New Roman"/>
        <w:sz w:val="28"/>
        <w:szCs w:val="28"/>
      </w:rPr>
      <w:fldChar w:fldCharType="begin"/>
    </w:r>
    <w:r w:rsidRPr="003E68A1">
      <w:rPr>
        <w:rFonts w:ascii="Times New Roman" w:hAnsi="Times New Roman"/>
        <w:sz w:val="28"/>
        <w:szCs w:val="28"/>
      </w:rPr>
      <w:instrText>PAGE</w:instrText>
    </w:r>
    <w:r w:rsidRPr="003E68A1">
      <w:rPr>
        <w:rFonts w:ascii="Times New Roman" w:hAnsi="Times New Roman"/>
        <w:sz w:val="28"/>
        <w:szCs w:val="28"/>
      </w:rPr>
      <w:fldChar w:fldCharType="separate"/>
    </w:r>
    <w:r w:rsidR="00FF152E">
      <w:rPr>
        <w:rFonts w:ascii="Times New Roman" w:hAnsi="Times New Roman"/>
        <w:noProof/>
        <w:sz w:val="28"/>
        <w:szCs w:val="28"/>
      </w:rPr>
      <w:t>39</w:t>
    </w:r>
    <w:r w:rsidRPr="003E68A1"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1838812184"/>
      <w:docPartObj>
        <w:docPartGallery w:val="Page Numbers (Bottom of Page)"/>
        <w:docPartUnique/>
      </w:docPartObj>
    </w:sdtPr>
    <w:sdtContent>
      <w:p w:rsidR="003C4D33" w:rsidRPr="003D4405" w:rsidRDefault="003C4D33" w:rsidP="003D4405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3D4405">
          <w:rPr>
            <w:rFonts w:ascii="Times New Roman" w:hAnsi="Times New Roman"/>
            <w:sz w:val="28"/>
            <w:szCs w:val="28"/>
          </w:rPr>
          <w:fldChar w:fldCharType="begin"/>
        </w:r>
        <w:r w:rsidRPr="003D440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D4405">
          <w:rPr>
            <w:rFonts w:ascii="Times New Roman" w:hAnsi="Times New Roman"/>
            <w:sz w:val="28"/>
            <w:szCs w:val="28"/>
          </w:rPr>
          <w:fldChar w:fldCharType="separate"/>
        </w:r>
        <w:r w:rsidR="00FF152E">
          <w:rPr>
            <w:rFonts w:ascii="Times New Roman" w:hAnsi="Times New Roman"/>
            <w:noProof/>
            <w:sz w:val="28"/>
            <w:szCs w:val="28"/>
          </w:rPr>
          <w:t>36</w:t>
        </w:r>
        <w:r w:rsidRPr="003D440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C4D33" w:rsidRDefault="003C4D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C0" w:rsidRDefault="004E23C0">
      <w:pPr>
        <w:spacing w:after="0" w:line="240" w:lineRule="auto"/>
      </w:pPr>
      <w:r>
        <w:separator/>
      </w:r>
    </w:p>
  </w:footnote>
  <w:footnote w:type="continuationSeparator" w:id="1">
    <w:p w:rsidR="004E23C0" w:rsidRDefault="004E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2644CC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F72CDB"/>
    <w:multiLevelType w:val="hybridMultilevel"/>
    <w:tmpl w:val="F3745CC8"/>
    <w:lvl w:ilvl="0" w:tplc="E0605CC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193A24"/>
    <w:multiLevelType w:val="hybridMultilevel"/>
    <w:tmpl w:val="D632BE18"/>
    <w:lvl w:ilvl="0" w:tplc="9898A6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D70F5"/>
    <w:multiLevelType w:val="hybridMultilevel"/>
    <w:tmpl w:val="1B96CB7C"/>
    <w:lvl w:ilvl="0" w:tplc="E0605CC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785284"/>
    <w:multiLevelType w:val="hybridMultilevel"/>
    <w:tmpl w:val="4CAE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1606CF"/>
    <w:multiLevelType w:val="hybridMultilevel"/>
    <w:tmpl w:val="DC1E0ED8"/>
    <w:lvl w:ilvl="0" w:tplc="31D637D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80FD1"/>
    <w:multiLevelType w:val="hybridMultilevel"/>
    <w:tmpl w:val="9C0E642A"/>
    <w:lvl w:ilvl="0" w:tplc="E0605CC6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B15C77"/>
    <w:multiLevelType w:val="hybridMultilevel"/>
    <w:tmpl w:val="1C24E5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DD77EE"/>
    <w:multiLevelType w:val="hybridMultilevel"/>
    <w:tmpl w:val="C9BA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D1FED"/>
    <w:multiLevelType w:val="hybridMultilevel"/>
    <w:tmpl w:val="4C6AD762"/>
    <w:lvl w:ilvl="0" w:tplc="931E4E46">
      <w:start w:val="6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2A64F3"/>
    <w:multiLevelType w:val="multilevel"/>
    <w:tmpl w:val="2ECA88B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E4A0041"/>
    <w:multiLevelType w:val="hybridMultilevel"/>
    <w:tmpl w:val="67FA6256"/>
    <w:lvl w:ilvl="0" w:tplc="5EEA9BCE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16">
    <w:nsid w:val="2E507F81"/>
    <w:multiLevelType w:val="hybridMultilevel"/>
    <w:tmpl w:val="6884E640"/>
    <w:lvl w:ilvl="0" w:tplc="7A26739A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EAB0B2A"/>
    <w:multiLevelType w:val="hybridMultilevel"/>
    <w:tmpl w:val="9CF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55688C"/>
    <w:multiLevelType w:val="hybridMultilevel"/>
    <w:tmpl w:val="6EEEFC82"/>
    <w:lvl w:ilvl="0" w:tplc="D60620D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956C39"/>
    <w:multiLevelType w:val="hybridMultilevel"/>
    <w:tmpl w:val="0256E922"/>
    <w:lvl w:ilvl="0" w:tplc="C196197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22B628D"/>
    <w:multiLevelType w:val="hybridMultilevel"/>
    <w:tmpl w:val="45EC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466B3"/>
    <w:multiLevelType w:val="multilevel"/>
    <w:tmpl w:val="3BB6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EF30D0"/>
    <w:multiLevelType w:val="hybridMultilevel"/>
    <w:tmpl w:val="D2FA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E2F3C"/>
    <w:multiLevelType w:val="hybridMultilevel"/>
    <w:tmpl w:val="A2004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2A6285"/>
    <w:multiLevelType w:val="hybridMultilevel"/>
    <w:tmpl w:val="04C40CEA"/>
    <w:lvl w:ilvl="0" w:tplc="C3540368">
      <w:start w:val="6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37656A6"/>
    <w:multiLevelType w:val="hybridMultilevel"/>
    <w:tmpl w:val="DF6CF796"/>
    <w:lvl w:ilvl="0" w:tplc="88E07B8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B2E57C6"/>
    <w:multiLevelType w:val="hybridMultilevel"/>
    <w:tmpl w:val="540A5D2A"/>
    <w:lvl w:ilvl="0" w:tplc="34F873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47035"/>
    <w:multiLevelType w:val="hybridMultilevel"/>
    <w:tmpl w:val="D722CF26"/>
    <w:lvl w:ilvl="0" w:tplc="DEB6728C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FC03513"/>
    <w:multiLevelType w:val="multilevel"/>
    <w:tmpl w:val="9942FD4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9">
    <w:nsid w:val="531F06C5"/>
    <w:multiLevelType w:val="hybridMultilevel"/>
    <w:tmpl w:val="22940B04"/>
    <w:lvl w:ilvl="0" w:tplc="C1D8FF56">
      <w:start w:val="1"/>
      <w:numFmt w:val="decimal"/>
      <w:lvlText w:val="%1."/>
      <w:lvlJc w:val="left"/>
      <w:pPr>
        <w:ind w:left="532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  <w:rPr>
        <w:rFonts w:cs="Times New Roman"/>
      </w:rPr>
    </w:lvl>
  </w:abstractNum>
  <w:abstractNum w:abstractNumId="30">
    <w:nsid w:val="57C61FAA"/>
    <w:multiLevelType w:val="hybridMultilevel"/>
    <w:tmpl w:val="2E9679F8"/>
    <w:lvl w:ilvl="0" w:tplc="85D25DDC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A0F42C3"/>
    <w:multiLevelType w:val="hybridMultilevel"/>
    <w:tmpl w:val="7AB852B8"/>
    <w:lvl w:ilvl="0" w:tplc="C19E833E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A286FF6"/>
    <w:multiLevelType w:val="hybridMultilevel"/>
    <w:tmpl w:val="F6C0E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472010"/>
    <w:multiLevelType w:val="multilevel"/>
    <w:tmpl w:val="827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01F1A"/>
    <w:multiLevelType w:val="hybridMultilevel"/>
    <w:tmpl w:val="B2B20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F5F40"/>
    <w:multiLevelType w:val="hybridMultilevel"/>
    <w:tmpl w:val="A77485AE"/>
    <w:lvl w:ilvl="0" w:tplc="F40E7ED8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6FD63DF2"/>
    <w:multiLevelType w:val="hybridMultilevel"/>
    <w:tmpl w:val="06069498"/>
    <w:lvl w:ilvl="0" w:tplc="E0605CC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104936"/>
    <w:multiLevelType w:val="hybridMultilevel"/>
    <w:tmpl w:val="963CFCD6"/>
    <w:lvl w:ilvl="0" w:tplc="B084369E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1163833"/>
    <w:multiLevelType w:val="hybridMultilevel"/>
    <w:tmpl w:val="803C1E90"/>
    <w:lvl w:ilvl="0" w:tplc="F69A2D92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9DD5A67"/>
    <w:multiLevelType w:val="hybridMultilevel"/>
    <w:tmpl w:val="3B00036A"/>
    <w:lvl w:ilvl="0" w:tplc="260AD572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FD27B9"/>
    <w:multiLevelType w:val="hybridMultilevel"/>
    <w:tmpl w:val="DAD22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D661C0"/>
    <w:multiLevelType w:val="hybridMultilevel"/>
    <w:tmpl w:val="C6B0F518"/>
    <w:lvl w:ilvl="0" w:tplc="EDFC9CD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E8B78E6"/>
    <w:multiLevelType w:val="hybridMultilevel"/>
    <w:tmpl w:val="795A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9"/>
  </w:num>
  <w:num w:numId="4">
    <w:abstractNumId w:val="32"/>
  </w:num>
  <w:num w:numId="5">
    <w:abstractNumId w:val="22"/>
  </w:num>
  <w:num w:numId="6">
    <w:abstractNumId w:val="23"/>
  </w:num>
  <w:num w:numId="7">
    <w:abstractNumId w:val="31"/>
  </w:num>
  <w:num w:numId="8">
    <w:abstractNumId w:val="29"/>
  </w:num>
  <w:num w:numId="9">
    <w:abstractNumId w:val="8"/>
  </w:num>
  <w:num w:numId="10">
    <w:abstractNumId w:val="35"/>
  </w:num>
  <w:num w:numId="11">
    <w:abstractNumId w:val="28"/>
  </w:num>
  <w:num w:numId="12">
    <w:abstractNumId w:val="21"/>
  </w:num>
  <w:num w:numId="13">
    <w:abstractNumId w:val="20"/>
  </w:num>
  <w:num w:numId="14">
    <w:abstractNumId w:val="40"/>
  </w:num>
  <w:num w:numId="15">
    <w:abstractNumId w:val="11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6"/>
  </w:num>
  <w:num w:numId="21">
    <w:abstractNumId w:val="5"/>
  </w:num>
  <w:num w:numId="22">
    <w:abstractNumId w:val="17"/>
  </w:num>
  <w:num w:numId="23">
    <w:abstractNumId w:val="9"/>
  </w:num>
  <w:num w:numId="2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1"/>
  </w:num>
  <w:num w:numId="27">
    <w:abstractNumId w:val="30"/>
  </w:num>
  <w:num w:numId="28">
    <w:abstractNumId w:val="25"/>
  </w:num>
  <w:num w:numId="29">
    <w:abstractNumId w:val="6"/>
  </w:num>
  <w:num w:numId="30">
    <w:abstractNumId w:val="18"/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16"/>
  </w:num>
  <w:num w:numId="39">
    <w:abstractNumId w:val="24"/>
  </w:num>
  <w:num w:numId="40">
    <w:abstractNumId w:val="38"/>
  </w:num>
  <w:num w:numId="41">
    <w:abstractNumId w:val="37"/>
  </w:num>
  <w:num w:numId="42">
    <w:abstractNumId w:val="42"/>
  </w:num>
  <w:num w:numId="43">
    <w:abstractNumId w:val="34"/>
  </w:num>
  <w:num w:numId="44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64BF"/>
    <w:rsid w:val="00000469"/>
    <w:rsid w:val="00003E2A"/>
    <w:rsid w:val="0001411C"/>
    <w:rsid w:val="00017ADB"/>
    <w:rsid w:val="00017B02"/>
    <w:rsid w:val="00020106"/>
    <w:rsid w:val="00020C10"/>
    <w:rsid w:val="000267E5"/>
    <w:rsid w:val="0002747B"/>
    <w:rsid w:val="00031C1D"/>
    <w:rsid w:val="00031F8D"/>
    <w:rsid w:val="00032409"/>
    <w:rsid w:val="00032D31"/>
    <w:rsid w:val="0003387A"/>
    <w:rsid w:val="00042F9A"/>
    <w:rsid w:val="0004362D"/>
    <w:rsid w:val="0004406E"/>
    <w:rsid w:val="0004414F"/>
    <w:rsid w:val="00046A4E"/>
    <w:rsid w:val="000474F7"/>
    <w:rsid w:val="00052BD9"/>
    <w:rsid w:val="000535FE"/>
    <w:rsid w:val="00053EC9"/>
    <w:rsid w:val="0005445F"/>
    <w:rsid w:val="00055A56"/>
    <w:rsid w:val="00055F85"/>
    <w:rsid w:val="000612DB"/>
    <w:rsid w:val="000624F9"/>
    <w:rsid w:val="0007009A"/>
    <w:rsid w:val="00070526"/>
    <w:rsid w:val="00071669"/>
    <w:rsid w:val="0007181D"/>
    <w:rsid w:val="00073665"/>
    <w:rsid w:val="00073867"/>
    <w:rsid w:val="0007387E"/>
    <w:rsid w:val="00074A9D"/>
    <w:rsid w:val="00076232"/>
    <w:rsid w:val="0007676C"/>
    <w:rsid w:val="00080A56"/>
    <w:rsid w:val="000818AA"/>
    <w:rsid w:val="00081AFF"/>
    <w:rsid w:val="00081DD5"/>
    <w:rsid w:val="00083034"/>
    <w:rsid w:val="00083667"/>
    <w:rsid w:val="00083BC8"/>
    <w:rsid w:val="00084F3E"/>
    <w:rsid w:val="000871E4"/>
    <w:rsid w:val="0009067A"/>
    <w:rsid w:val="000909E9"/>
    <w:rsid w:val="000918A8"/>
    <w:rsid w:val="00096282"/>
    <w:rsid w:val="000A15EF"/>
    <w:rsid w:val="000A1C35"/>
    <w:rsid w:val="000A3B84"/>
    <w:rsid w:val="000A49C2"/>
    <w:rsid w:val="000A6E2F"/>
    <w:rsid w:val="000B072E"/>
    <w:rsid w:val="000B268A"/>
    <w:rsid w:val="000B5AA8"/>
    <w:rsid w:val="000B6FF7"/>
    <w:rsid w:val="000B7720"/>
    <w:rsid w:val="000C0816"/>
    <w:rsid w:val="000C19E9"/>
    <w:rsid w:val="000C6F10"/>
    <w:rsid w:val="000C77B6"/>
    <w:rsid w:val="000D1150"/>
    <w:rsid w:val="000D1DD0"/>
    <w:rsid w:val="000D29B3"/>
    <w:rsid w:val="000D4132"/>
    <w:rsid w:val="000D78FC"/>
    <w:rsid w:val="000E2DFC"/>
    <w:rsid w:val="000E3A0F"/>
    <w:rsid w:val="000E6EC3"/>
    <w:rsid w:val="000F2C17"/>
    <w:rsid w:val="000F31F4"/>
    <w:rsid w:val="000F33F2"/>
    <w:rsid w:val="000F5885"/>
    <w:rsid w:val="00100840"/>
    <w:rsid w:val="00101215"/>
    <w:rsid w:val="0010130A"/>
    <w:rsid w:val="001028DC"/>
    <w:rsid w:val="001033DB"/>
    <w:rsid w:val="001046FA"/>
    <w:rsid w:val="00104A30"/>
    <w:rsid w:val="001103CB"/>
    <w:rsid w:val="00110AE8"/>
    <w:rsid w:val="0011145F"/>
    <w:rsid w:val="00111533"/>
    <w:rsid w:val="0011371A"/>
    <w:rsid w:val="00114B13"/>
    <w:rsid w:val="00114E39"/>
    <w:rsid w:val="00122AF4"/>
    <w:rsid w:val="00122F49"/>
    <w:rsid w:val="00123049"/>
    <w:rsid w:val="0012722C"/>
    <w:rsid w:val="0012775F"/>
    <w:rsid w:val="00133461"/>
    <w:rsid w:val="00136CFD"/>
    <w:rsid w:val="00136E2E"/>
    <w:rsid w:val="001428A9"/>
    <w:rsid w:val="001447AD"/>
    <w:rsid w:val="001514C7"/>
    <w:rsid w:val="00152D9F"/>
    <w:rsid w:val="001603FB"/>
    <w:rsid w:val="0016041B"/>
    <w:rsid w:val="001662C4"/>
    <w:rsid w:val="00171DDF"/>
    <w:rsid w:val="001763DC"/>
    <w:rsid w:val="0017651A"/>
    <w:rsid w:val="001766DA"/>
    <w:rsid w:val="00180636"/>
    <w:rsid w:val="00180D71"/>
    <w:rsid w:val="0018614A"/>
    <w:rsid w:val="0018672C"/>
    <w:rsid w:val="00186986"/>
    <w:rsid w:val="00192518"/>
    <w:rsid w:val="001936BD"/>
    <w:rsid w:val="00194846"/>
    <w:rsid w:val="00194D86"/>
    <w:rsid w:val="001A0AE3"/>
    <w:rsid w:val="001A3160"/>
    <w:rsid w:val="001A5281"/>
    <w:rsid w:val="001A60B8"/>
    <w:rsid w:val="001B24F1"/>
    <w:rsid w:val="001B638F"/>
    <w:rsid w:val="001B739C"/>
    <w:rsid w:val="001B7F0E"/>
    <w:rsid w:val="001C2150"/>
    <w:rsid w:val="001C2176"/>
    <w:rsid w:val="001C2865"/>
    <w:rsid w:val="001C3DA8"/>
    <w:rsid w:val="001C5563"/>
    <w:rsid w:val="001C58DE"/>
    <w:rsid w:val="001C7833"/>
    <w:rsid w:val="001D0C28"/>
    <w:rsid w:val="001D0ED4"/>
    <w:rsid w:val="001D1B4A"/>
    <w:rsid w:val="001E0708"/>
    <w:rsid w:val="001E131D"/>
    <w:rsid w:val="001E3EE4"/>
    <w:rsid w:val="001E556C"/>
    <w:rsid w:val="001F127E"/>
    <w:rsid w:val="001F30A6"/>
    <w:rsid w:val="001F3D69"/>
    <w:rsid w:val="001F43BE"/>
    <w:rsid w:val="001F65D6"/>
    <w:rsid w:val="001F7D41"/>
    <w:rsid w:val="002000BA"/>
    <w:rsid w:val="002003C1"/>
    <w:rsid w:val="00203E05"/>
    <w:rsid w:val="00204C22"/>
    <w:rsid w:val="00204D5A"/>
    <w:rsid w:val="002067AB"/>
    <w:rsid w:val="00211B0C"/>
    <w:rsid w:val="00211F32"/>
    <w:rsid w:val="00212A52"/>
    <w:rsid w:val="00213486"/>
    <w:rsid w:val="002136BF"/>
    <w:rsid w:val="00214053"/>
    <w:rsid w:val="00214788"/>
    <w:rsid w:val="00223CB0"/>
    <w:rsid w:val="00232BCE"/>
    <w:rsid w:val="0023486F"/>
    <w:rsid w:val="00235169"/>
    <w:rsid w:val="00251032"/>
    <w:rsid w:val="0025133E"/>
    <w:rsid w:val="002536A7"/>
    <w:rsid w:val="00253B21"/>
    <w:rsid w:val="002543D0"/>
    <w:rsid w:val="00255F11"/>
    <w:rsid w:val="00256DC3"/>
    <w:rsid w:val="0025755A"/>
    <w:rsid w:val="002629B1"/>
    <w:rsid w:val="00263D15"/>
    <w:rsid w:val="0026519E"/>
    <w:rsid w:val="002656D7"/>
    <w:rsid w:val="00265C9E"/>
    <w:rsid w:val="00266FED"/>
    <w:rsid w:val="002705F7"/>
    <w:rsid w:val="002739AE"/>
    <w:rsid w:val="002754D6"/>
    <w:rsid w:val="0028019B"/>
    <w:rsid w:val="00282DFD"/>
    <w:rsid w:val="00284A1A"/>
    <w:rsid w:val="00285D49"/>
    <w:rsid w:val="00285DA5"/>
    <w:rsid w:val="00286BC0"/>
    <w:rsid w:val="002923D2"/>
    <w:rsid w:val="002A162E"/>
    <w:rsid w:val="002A24A7"/>
    <w:rsid w:val="002A24D2"/>
    <w:rsid w:val="002A381E"/>
    <w:rsid w:val="002A7A62"/>
    <w:rsid w:val="002B00BB"/>
    <w:rsid w:val="002B041C"/>
    <w:rsid w:val="002B115F"/>
    <w:rsid w:val="002B1223"/>
    <w:rsid w:val="002B5744"/>
    <w:rsid w:val="002B625D"/>
    <w:rsid w:val="002B681D"/>
    <w:rsid w:val="002B7B0F"/>
    <w:rsid w:val="002C15E2"/>
    <w:rsid w:val="002C75FF"/>
    <w:rsid w:val="002D2E91"/>
    <w:rsid w:val="002D5AB3"/>
    <w:rsid w:val="002D74F6"/>
    <w:rsid w:val="002E0118"/>
    <w:rsid w:val="002E193B"/>
    <w:rsid w:val="002E1C06"/>
    <w:rsid w:val="002E1E30"/>
    <w:rsid w:val="002E2608"/>
    <w:rsid w:val="002E4371"/>
    <w:rsid w:val="002E607F"/>
    <w:rsid w:val="002E7C1B"/>
    <w:rsid w:val="002E7F0A"/>
    <w:rsid w:val="002F0335"/>
    <w:rsid w:val="002F07DD"/>
    <w:rsid w:val="002F07E7"/>
    <w:rsid w:val="002F4CA9"/>
    <w:rsid w:val="002F6F61"/>
    <w:rsid w:val="003026B3"/>
    <w:rsid w:val="00303173"/>
    <w:rsid w:val="00303BEA"/>
    <w:rsid w:val="00306179"/>
    <w:rsid w:val="00306CD4"/>
    <w:rsid w:val="00306E51"/>
    <w:rsid w:val="00307BA4"/>
    <w:rsid w:val="00311AA4"/>
    <w:rsid w:val="0031415F"/>
    <w:rsid w:val="00314194"/>
    <w:rsid w:val="00316525"/>
    <w:rsid w:val="00321265"/>
    <w:rsid w:val="003234B3"/>
    <w:rsid w:val="003305B1"/>
    <w:rsid w:val="003327A2"/>
    <w:rsid w:val="0033390D"/>
    <w:rsid w:val="00336A57"/>
    <w:rsid w:val="003409D5"/>
    <w:rsid w:val="00342A04"/>
    <w:rsid w:val="003442D9"/>
    <w:rsid w:val="00355728"/>
    <w:rsid w:val="00356292"/>
    <w:rsid w:val="00356A4E"/>
    <w:rsid w:val="0036069E"/>
    <w:rsid w:val="0036339C"/>
    <w:rsid w:val="003659B0"/>
    <w:rsid w:val="003757B2"/>
    <w:rsid w:val="00377F97"/>
    <w:rsid w:val="00380234"/>
    <w:rsid w:val="00381005"/>
    <w:rsid w:val="0038175A"/>
    <w:rsid w:val="003837CD"/>
    <w:rsid w:val="00385134"/>
    <w:rsid w:val="0038561C"/>
    <w:rsid w:val="003875C6"/>
    <w:rsid w:val="00387A16"/>
    <w:rsid w:val="003908BE"/>
    <w:rsid w:val="0039197F"/>
    <w:rsid w:val="00393525"/>
    <w:rsid w:val="00393C8A"/>
    <w:rsid w:val="003A1B30"/>
    <w:rsid w:val="003B1FCA"/>
    <w:rsid w:val="003B3CE9"/>
    <w:rsid w:val="003B3E49"/>
    <w:rsid w:val="003C1DF0"/>
    <w:rsid w:val="003C1F14"/>
    <w:rsid w:val="003C4AA5"/>
    <w:rsid w:val="003C4D33"/>
    <w:rsid w:val="003C753B"/>
    <w:rsid w:val="003D4405"/>
    <w:rsid w:val="003D5DF7"/>
    <w:rsid w:val="003D7201"/>
    <w:rsid w:val="003E04A7"/>
    <w:rsid w:val="003E28CD"/>
    <w:rsid w:val="003E68A1"/>
    <w:rsid w:val="003E6FFC"/>
    <w:rsid w:val="003E7788"/>
    <w:rsid w:val="003E7890"/>
    <w:rsid w:val="003F062E"/>
    <w:rsid w:val="003F07AB"/>
    <w:rsid w:val="003F1A1A"/>
    <w:rsid w:val="003F2685"/>
    <w:rsid w:val="003F28D4"/>
    <w:rsid w:val="003F4C15"/>
    <w:rsid w:val="003F7021"/>
    <w:rsid w:val="003F77C8"/>
    <w:rsid w:val="003F7864"/>
    <w:rsid w:val="0040085D"/>
    <w:rsid w:val="00400DB6"/>
    <w:rsid w:val="00404300"/>
    <w:rsid w:val="004047E7"/>
    <w:rsid w:val="00410190"/>
    <w:rsid w:val="00410987"/>
    <w:rsid w:val="004122B6"/>
    <w:rsid w:val="004138AA"/>
    <w:rsid w:val="00413945"/>
    <w:rsid w:val="004156F3"/>
    <w:rsid w:val="00415969"/>
    <w:rsid w:val="00415E6E"/>
    <w:rsid w:val="0042086B"/>
    <w:rsid w:val="00423CD4"/>
    <w:rsid w:val="0042440A"/>
    <w:rsid w:val="00424B78"/>
    <w:rsid w:val="004255CF"/>
    <w:rsid w:val="004275BF"/>
    <w:rsid w:val="004315E5"/>
    <w:rsid w:val="00431667"/>
    <w:rsid w:val="00432204"/>
    <w:rsid w:val="0043304E"/>
    <w:rsid w:val="00433AFF"/>
    <w:rsid w:val="00434EAB"/>
    <w:rsid w:val="004376FE"/>
    <w:rsid w:val="0043778A"/>
    <w:rsid w:val="00440BAF"/>
    <w:rsid w:val="00441D25"/>
    <w:rsid w:val="0044240F"/>
    <w:rsid w:val="00443732"/>
    <w:rsid w:val="00443AB8"/>
    <w:rsid w:val="004448DC"/>
    <w:rsid w:val="00446031"/>
    <w:rsid w:val="00447A71"/>
    <w:rsid w:val="00447E54"/>
    <w:rsid w:val="004504FE"/>
    <w:rsid w:val="00450E93"/>
    <w:rsid w:val="004529E6"/>
    <w:rsid w:val="004545AD"/>
    <w:rsid w:val="00455536"/>
    <w:rsid w:val="0045646E"/>
    <w:rsid w:val="00457C77"/>
    <w:rsid w:val="00460E39"/>
    <w:rsid w:val="0046131B"/>
    <w:rsid w:val="00471A40"/>
    <w:rsid w:val="0047290C"/>
    <w:rsid w:val="0047341D"/>
    <w:rsid w:val="00474168"/>
    <w:rsid w:val="00475681"/>
    <w:rsid w:val="00475D7B"/>
    <w:rsid w:val="00476417"/>
    <w:rsid w:val="00477C96"/>
    <w:rsid w:val="00480898"/>
    <w:rsid w:val="00483640"/>
    <w:rsid w:val="00486F89"/>
    <w:rsid w:val="004903D6"/>
    <w:rsid w:val="004918CB"/>
    <w:rsid w:val="00492C82"/>
    <w:rsid w:val="00496946"/>
    <w:rsid w:val="004A58DA"/>
    <w:rsid w:val="004A5E26"/>
    <w:rsid w:val="004A6F79"/>
    <w:rsid w:val="004A7933"/>
    <w:rsid w:val="004A7EC0"/>
    <w:rsid w:val="004B09D2"/>
    <w:rsid w:val="004B472B"/>
    <w:rsid w:val="004B7954"/>
    <w:rsid w:val="004C3B13"/>
    <w:rsid w:val="004C543F"/>
    <w:rsid w:val="004C72A6"/>
    <w:rsid w:val="004D23BD"/>
    <w:rsid w:val="004D3F92"/>
    <w:rsid w:val="004D4194"/>
    <w:rsid w:val="004D44B3"/>
    <w:rsid w:val="004D4A87"/>
    <w:rsid w:val="004D50E5"/>
    <w:rsid w:val="004E2296"/>
    <w:rsid w:val="004E23C0"/>
    <w:rsid w:val="004E2BAD"/>
    <w:rsid w:val="004E34C8"/>
    <w:rsid w:val="004E41F0"/>
    <w:rsid w:val="004E489E"/>
    <w:rsid w:val="004E4BA5"/>
    <w:rsid w:val="004F2872"/>
    <w:rsid w:val="004F3CB6"/>
    <w:rsid w:val="004F3EB0"/>
    <w:rsid w:val="004F4F27"/>
    <w:rsid w:val="004F580A"/>
    <w:rsid w:val="005008FD"/>
    <w:rsid w:val="00511561"/>
    <w:rsid w:val="00512A00"/>
    <w:rsid w:val="00512EAE"/>
    <w:rsid w:val="00514185"/>
    <w:rsid w:val="00516382"/>
    <w:rsid w:val="005207FA"/>
    <w:rsid w:val="00521268"/>
    <w:rsid w:val="00523201"/>
    <w:rsid w:val="005232E9"/>
    <w:rsid w:val="005252C4"/>
    <w:rsid w:val="005365FB"/>
    <w:rsid w:val="00542280"/>
    <w:rsid w:val="00542A2D"/>
    <w:rsid w:val="00542C8C"/>
    <w:rsid w:val="005441D4"/>
    <w:rsid w:val="00546165"/>
    <w:rsid w:val="0055076B"/>
    <w:rsid w:val="00550847"/>
    <w:rsid w:val="00550B57"/>
    <w:rsid w:val="00552591"/>
    <w:rsid w:val="0055315C"/>
    <w:rsid w:val="00555E64"/>
    <w:rsid w:val="00556494"/>
    <w:rsid w:val="0056284D"/>
    <w:rsid w:val="00564495"/>
    <w:rsid w:val="00564DF1"/>
    <w:rsid w:val="00570B2C"/>
    <w:rsid w:val="00570CE6"/>
    <w:rsid w:val="00572A71"/>
    <w:rsid w:val="00573496"/>
    <w:rsid w:val="00573C49"/>
    <w:rsid w:val="00574AD7"/>
    <w:rsid w:val="005758D1"/>
    <w:rsid w:val="00577F91"/>
    <w:rsid w:val="00580A7C"/>
    <w:rsid w:val="00582C36"/>
    <w:rsid w:val="005878AA"/>
    <w:rsid w:val="005939AA"/>
    <w:rsid w:val="00594C82"/>
    <w:rsid w:val="005A3D5F"/>
    <w:rsid w:val="005A49A9"/>
    <w:rsid w:val="005A7838"/>
    <w:rsid w:val="005B2B40"/>
    <w:rsid w:val="005B2DAA"/>
    <w:rsid w:val="005B40BE"/>
    <w:rsid w:val="005B5F09"/>
    <w:rsid w:val="005C1464"/>
    <w:rsid w:val="005C23A0"/>
    <w:rsid w:val="005C24DC"/>
    <w:rsid w:val="005C2A6C"/>
    <w:rsid w:val="005C4456"/>
    <w:rsid w:val="005C4C45"/>
    <w:rsid w:val="005C5043"/>
    <w:rsid w:val="005D0712"/>
    <w:rsid w:val="005D0E42"/>
    <w:rsid w:val="005D1129"/>
    <w:rsid w:val="005D1540"/>
    <w:rsid w:val="005D20D3"/>
    <w:rsid w:val="005D30C8"/>
    <w:rsid w:val="005D38D6"/>
    <w:rsid w:val="005D3926"/>
    <w:rsid w:val="005D45A7"/>
    <w:rsid w:val="005D4D56"/>
    <w:rsid w:val="005E126A"/>
    <w:rsid w:val="005E3FEF"/>
    <w:rsid w:val="005E4A42"/>
    <w:rsid w:val="005E5C8E"/>
    <w:rsid w:val="005F087C"/>
    <w:rsid w:val="005F2CF8"/>
    <w:rsid w:val="005F39A2"/>
    <w:rsid w:val="005F3B28"/>
    <w:rsid w:val="005F44A1"/>
    <w:rsid w:val="005F5008"/>
    <w:rsid w:val="005F7551"/>
    <w:rsid w:val="00600FE3"/>
    <w:rsid w:val="006028FF"/>
    <w:rsid w:val="0060446E"/>
    <w:rsid w:val="006049F9"/>
    <w:rsid w:val="006057D7"/>
    <w:rsid w:val="00606ADF"/>
    <w:rsid w:val="006072B4"/>
    <w:rsid w:val="006117E9"/>
    <w:rsid w:val="00614266"/>
    <w:rsid w:val="006154E7"/>
    <w:rsid w:val="00616233"/>
    <w:rsid w:val="00616E9C"/>
    <w:rsid w:val="006215FC"/>
    <w:rsid w:val="006216C7"/>
    <w:rsid w:val="0062323C"/>
    <w:rsid w:val="00623E38"/>
    <w:rsid w:val="00624525"/>
    <w:rsid w:val="00625412"/>
    <w:rsid w:val="00631D5F"/>
    <w:rsid w:val="0063349E"/>
    <w:rsid w:val="006335A8"/>
    <w:rsid w:val="00633C7C"/>
    <w:rsid w:val="0063426C"/>
    <w:rsid w:val="00637E49"/>
    <w:rsid w:val="006403CC"/>
    <w:rsid w:val="006464FF"/>
    <w:rsid w:val="0064750D"/>
    <w:rsid w:val="00651C83"/>
    <w:rsid w:val="00654815"/>
    <w:rsid w:val="00655942"/>
    <w:rsid w:val="006605CD"/>
    <w:rsid w:val="00661DC4"/>
    <w:rsid w:val="006648DB"/>
    <w:rsid w:val="00665E28"/>
    <w:rsid w:val="00666815"/>
    <w:rsid w:val="0066687E"/>
    <w:rsid w:val="00671B4C"/>
    <w:rsid w:val="00671C0B"/>
    <w:rsid w:val="00671E9C"/>
    <w:rsid w:val="00672EEB"/>
    <w:rsid w:val="006735D8"/>
    <w:rsid w:val="006741CC"/>
    <w:rsid w:val="006770F8"/>
    <w:rsid w:val="00677E3A"/>
    <w:rsid w:val="006831D9"/>
    <w:rsid w:val="00683865"/>
    <w:rsid w:val="00690D0B"/>
    <w:rsid w:val="006923A3"/>
    <w:rsid w:val="00694EC2"/>
    <w:rsid w:val="0069532E"/>
    <w:rsid w:val="00697F1C"/>
    <w:rsid w:val="006A3F20"/>
    <w:rsid w:val="006A4503"/>
    <w:rsid w:val="006A621A"/>
    <w:rsid w:val="006A77AF"/>
    <w:rsid w:val="006A7E76"/>
    <w:rsid w:val="006B2190"/>
    <w:rsid w:val="006B47C1"/>
    <w:rsid w:val="006B57C6"/>
    <w:rsid w:val="006B6A99"/>
    <w:rsid w:val="006C4321"/>
    <w:rsid w:val="006C5A8E"/>
    <w:rsid w:val="006C773A"/>
    <w:rsid w:val="006D199A"/>
    <w:rsid w:val="006D3847"/>
    <w:rsid w:val="006D3CD5"/>
    <w:rsid w:val="006D481B"/>
    <w:rsid w:val="006D58CC"/>
    <w:rsid w:val="006E04E3"/>
    <w:rsid w:val="006E2168"/>
    <w:rsid w:val="006E477C"/>
    <w:rsid w:val="006E5886"/>
    <w:rsid w:val="006F77DF"/>
    <w:rsid w:val="00701C43"/>
    <w:rsid w:val="00702677"/>
    <w:rsid w:val="00702DF6"/>
    <w:rsid w:val="0070511C"/>
    <w:rsid w:val="007060F4"/>
    <w:rsid w:val="00707402"/>
    <w:rsid w:val="00711A02"/>
    <w:rsid w:val="00713C13"/>
    <w:rsid w:val="007145C5"/>
    <w:rsid w:val="007168DD"/>
    <w:rsid w:val="00720A52"/>
    <w:rsid w:val="00722288"/>
    <w:rsid w:val="00723705"/>
    <w:rsid w:val="007257AE"/>
    <w:rsid w:val="00725ABB"/>
    <w:rsid w:val="00726F15"/>
    <w:rsid w:val="00727DE4"/>
    <w:rsid w:val="00730E60"/>
    <w:rsid w:val="00733401"/>
    <w:rsid w:val="00737488"/>
    <w:rsid w:val="00740C3F"/>
    <w:rsid w:val="007457A5"/>
    <w:rsid w:val="00752FD3"/>
    <w:rsid w:val="007538D2"/>
    <w:rsid w:val="00754944"/>
    <w:rsid w:val="007573A0"/>
    <w:rsid w:val="007611B5"/>
    <w:rsid w:val="007654BD"/>
    <w:rsid w:val="007666B0"/>
    <w:rsid w:val="007705A9"/>
    <w:rsid w:val="00775DA7"/>
    <w:rsid w:val="007808ED"/>
    <w:rsid w:val="0078223D"/>
    <w:rsid w:val="00782F5A"/>
    <w:rsid w:val="00794D3B"/>
    <w:rsid w:val="00795568"/>
    <w:rsid w:val="00795E53"/>
    <w:rsid w:val="00797D4A"/>
    <w:rsid w:val="007A0EDD"/>
    <w:rsid w:val="007A2248"/>
    <w:rsid w:val="007A53AE"/>
    <w:rsid w:val="007B0D9C"/>
    <w:rsid w:val="007B4EFE"/>
    <w:rsid w:val="007B4F3C"/>
    <w:rsid w:val="007B68CB"/>
    <w:rsid w:val="007C20B5"/>
    <w:rsid w:val="007C5A6F"/>
    <w:rsid w:val="007C7437"/>
    <w:rsid w:val="007C775B"/>
    <w:rsid w:val="007D067A"/>
    <w:rsid w:val="007D28EA"/>
    <w:rsid w:val="007D327C"/>
    <w:rsid w:val="007D7A8E"/>
    <w:rsid w:val="007E171E"/>
    <w:rsid w:val="007E2A8C"/>
    <w:rsid w:val="007E3A26"/>
    <w:rsid w:val="007E4B66"/>
    <w:rsid w:val="007E6CF0"/>
    <w:rsid w:val="007E6F65"/>
    <w:rsid w:val="007F0E5A"/>
    <w:rsid w:val="007F1010"/>
    <w:rsid w:val="007F48EA"/>
    <w:rsid w:val="007F4D3E"/>
    <w:rsid w:val="007F594F"/>
    <w:rsid w:val="007F70FD"/>
    <w:rsid w:val="007F777A"/>
    <w:rsid w:val="008003D2"/>
    <w:rsid w:val="0080318E"/>
    <w:rsid w:val="0080460F"/>
    <w:rsid w:val="00806285"/>
    <w:rsid w:val="0080658C"/>
    <w:rsid w:val="00807D0A"/>
    <w:rsid w:val="00810512"/>
    <w:rsid w:val="00810979"/>
    <w:rsid w:val="00813655"/>
    <w:rsid w:val="00814467"/>
    <w:rsid w:val="00821F16"/>
    <w:rsid w:val="0082502A"/>
    <w:rsid w:val="00826C7C"/>
    <w:rsid w:val="008327AA"/>
    <w:rsid w:val="0083453F"/>
    <w:rsid w:val="00840B11"/>
    <w:rsid w:val="00842F5C"/>
    <w:rsid w:val="008444F1"/>
    <w:rsid w:val="0084718B"/>
    <w:rsid w:val="00850956"/>
    <w:rsid w:val="008529B1"/>
    <w:rsid w:val="008548ED"/>
    <w:rsid w:val="00856C05"/>
    <w:rsid w:val="00856E19"/>
    <w:rsid w:val="00860E52"/>
    <w:rsid w:val="0086187D"/>
    <w:rsid w:val="008628B4"/>
    <w:rsid w:val="0087041B"/>
    <w:rsid w:val="008727FD"/>
    <w:rsid w:val="008742DA"/>
    <w:rsid w:val="00880256"/>
    <w:rsid w:val="00882A63"/>
    <w:rsid w:val="0088698F"/>
    <w:rsid w:val="00886F7C"/>
    <w:rsid w:val="0089044C"/>
    <w:rsid w:val="008905E5"/>
    <w:rsid w:val="00891E8C"/>
    <w:rsid w:val="00894379"/>
    <w:rsid w:val="008A588A"/>
    <w:rsid w:val="008A6720"/>
    <w:rsid w:val="008A778F"/>
    <w:rsid w:val="008B1868"/>
    <w:rsid w:val="008B26BD"/>
    <w:rsid w:val="008B3F66"/>
    <w:rsid w:val="008B4619"/>
    <w:rsid w:val="008B6125"/>
    <w:rsid w:val="008B797E"/>
    <w:rsid w:val="008C24A7"/>
    <w:rsid w:val="008C4508"/>
    <w:rsid w:val="008C5201"/>
    <w:rsid w:val="008C5FDC"/>
    <w:rsid w:val="008D144B"/>
    <w:rsid w:val="008D17DE"/>
    <w:rsid w:val="008D2A30"/>
    <w:rsid w:val="008E2969"/>
    <w:rsid w:val="008E5306"/>
    <w:rsid w:val="008F05EB"/>
    <w:rsid w:val="008F1B05"/>
    <w:rsid w:val="008F2BFF"/>
    <w:rsid w:val="008F40CB"/>
    <w:rsid w:val="008F43C2"/>
    <w:rsid w:val="0090087F"/>
    <w:rsid w:val="00900F8D"/>
    <w:rsid w:val="00901AB5"/>
    <w:rsid w:val="00901AE5"/>
    <w:rsid w:val="00901B9E"/>
    <w:rsid w:val="00907DA6"/>
    <w:rsid w:val="00912999"/>
    <w:rsid w:val="00912E76"/>
    <w:rsid w:val="009152F4"/>
    <w:rsid w:val="00915CCC"/>
    <w:rsid w:val="00915F35"/>
    <w:rsid w:val="00916DE4"/>
    <w:rsid w:val="00917F2E"/>
    <w:rsid w:val="009251BF"/>
    <w:rsid w:val="0092527C"/>
    <w:rsid w:val="00930864"/>
    <w:rsid w:val="00932C8A"/>
    <w:rsid w:val="00933786"/>
    <w:rsid w:val="009410FF"/>
    <w:rsid w:val="009450BA"/>
    <w:rsid w:val="00945D90"/>
    <w:rsid w:val="00947482"/>
    <w:rsid w:val="009511B3"/>
    <w:rsid w:val="00951C78"/>
    <w:rsid w:val="00952C27"/>
    <w:rsid w:val="0095321A"/>
    <w:rsid w:val="00953BC8"/>
    <w:rsid w:val="009557B0"/>
    <w:rsid w:val="00955AC3"/>
    <w:rsid w:val="00956734"/>
    <w:rsid w:val="009612D7"/>
    <w:rsid w:val="009623D6"/>
    <w:rsid w:val="00963322"/>
    <w:rsid w:val="009640CB"/>
    <w:rsid w:val="00965F33"/>
    <w:rsid w:val="009665A3"/>
    <w:rsid w:val="0096747F"/>
    <w:rsid w:val="00967F72"/>
    <w:rsid w:val="00971EE4"/>
    <w:rsid w:val="00972B1A"/>
    <w:rsid w:val="0097325A"/>
    <w:rsid w:val="009733E9"/>
    <w:rsid w:val="0097729C"/>
    <w:rsid w:val="009772B0"/>
    <w:rsid w:val="00981598"/>
    <w:rsid w:val="0098385F"/>
    <w:rsid w:val="00983BC0"/>
    <w:rsid w:val="009866A2"/>
    <w:rsid w:val="00986864"/>
    <w:rsid w:val="00987866"/>
    <w:rsid w:val="00994B54"/>
    <w:rsid w:val="00995BE4"/>
    <w:rsid w:val="00997C2F"/>
    <w:rsid w:val="009A059F"/>
    <w:rsid w:val="009A1D76"/>
    <w:rsid w:val="009A2904"/>
    <w:rsid w:val="009A30AC"/>
    <w:rsid w:val="009A33C1"/>
    <w:rsid w:val="009A3BF6"/>
    <w:rsid w:val="009A3D48"/>
    <w:rsid w:val="009A406B"/>
    <w:rsid w:val="009A6263"/>
    <w:rsid w:val="009A67C3"/>
    <w:rsid w:val="009B0236"/>
    <w:rsid w:val="009B0304"/>
    <w:rsid w:val="009B37D3"/>
    <w:rsid w:val="009B3CBD"/>
    <w:rsid w:val="009B5F01"/>
    <w:rsid w:val="009C315D"/>
    <w:rsid w:val="009C56F3"/>
    <w:rsid w:val="009C6AD0"/>
    <w:rsid w:val="009C769C"/>
    <w:rsid w:val="009C77CE"/>
    <w:rsid w:val="009D19D6"/>
    <w:rsid w:val="009D27E9"/>
    <w:rsid w:val="009D4C49"/>
    <w:rsid w:val="009D602A"/>
    <w:rsid w:val="009D6D9B"/>
    <w:rsid w:val="009E0BB0"/>
    <w:rsid w:val="009E2640"/>
    <w:rsid w:val="009E510C"/>
    <w:rsid w:val="009F35F0"/>
    <w:rsid w:val="009F4F53"/>
    <w:rsid w:val="009F5A09"/>
    <w:rsid w:val="009F6930"/>
    <w:rsid w:val="00A00030"/>
    <w:rsid w:val="00A07EFD"/>
    <w:rsid w:val="00A14488"/>
    <w:rsid w:val="00A15D84"/>
    <w:rsid w:val="00A2044F"/>
    <w:rsid w:val="00A21011"/>
    <w:rsid w:val="00A22A34"/>
    <w:rsid w:val="00A25A83"/>
    <w:rsid w:val="00A32107"/>
    <w:rsid w:val="00A34895"/>
    <w:rsid w:val="00A3593E"/>
    <w:rsid w:val="00A3676C"/>
    <w:rsid w:val="00A37628"/>
    <w:rsid w:val="00A43C59"/>
    <w:rsid w:val="00A43D77"/>
    <w:rsid w:val="00A479EA"/>
    <w:rsid w:val="00A47E3A"/>
    <w:rsid w:val="00A506B4"/>
    <w:rsid w:val="00A52991"/>
    <w:rsid w:val="00A606CA"/>
    <w:rsid w:val="00A60F8E"/>
    <w:rsid w:val="00A63369"/>
    <w:rsid w:val="00A6498F"/>
    <w:rsid w:val="00A64DD2"/>
    <w:rsid w:val="00A7213F"/>
    <w:rsid w:val="00A82320"/>
    <w:rsid w:val="00A82347"/>
    <w:rsid w:val="00A83387"/>
    <w:rsid w:val="00A86B72"/>
    <w:rsid w:val="00A90954"/>
    <w:rsid w:val="00A915A0"/>
    <w:rsid w:val="00A93A13"/>
    <w:rsid w:val="00A93C50"/>
    <w:rsid w:val="00A95A87"/>
    <w:rsid w:val="00A95F97"/>
    <w:rsid w:val="00A95FBF"/>
    <w:rsid w:val="00AA0187"/>
    <w:rsid w:val="00AA2275"/>
    <w:rsid w:val="00AA37B1"/>
    <w:rsid w:val="00AA4545"/>
    <w:rsid w:val="00AA552B"/>
    <w:rsid w:val="00AA5A32"/>
    <w:rsid w:val="00AA5BDA"/>
    <w:rsid w:val="00AA6F26"/>
    <w:rsid w:val="00AA7457"/>
    <w:rsid w:val="00AB15FB"/>
    <w:rsid w:val="00AB3787"/>
    <w:rsid w:val="00AB3EAA"/>
    <w:rsid w:val="00AB4345"/>
    <w:rsid w:val="00AB46A1"/>
    <w:rsid w:val="00AC65DD"/>
    <w:rsid w:val="00AC7A53"/>
    <w:rsid w:val="00AD00DF"/>
    <w:rsid w:val="00AD101A"/>
    <w:rsid w:val="00AD2E4E"/>
    <w:rsid w:val="00AD30D3"/>
    <w:rsid w:val="00AD3F49"/>
    <w:rsid w:val="00AD60B4"/>
    <w:rsid w:val="00AE259F"/>
    <w:rsid w:val="00AE33D8"/>
    <w:rsid w:val="00AE5BF6"/>
    <w:rsid w:val="00AE62F1"/>
    <w:rsid w:val="00AE661D"/>
    <w:rsid w:val="00AE7E9C"/>
    <w:rsid w:val="00AF0382"/>
    <w:rsid w:val="00AF047E"/>
    <w:rsid w:val="00AF17B9"/>
    <w:rsid w:val="00AF22DC"/>
    <w:rsid w:val="00AF27D5"/>
    <w:rsid w:val="00AF48C0"/>
    <w:rsid w:val="00AF7765"/>
    <w:rsid w:val="00B00D39"/>
    <w:rsid w:val="00B043D3"/>
    <w:rsid w:val="00B063BA"/>
    <w:rsid w:val="00B100DA"/>
    <w:rsid w:val="00B11E68"/>
    <w:rsid w:val="00B124B7"/>
    <w:rsid w:val="00B124FE"/>
    <w:rsid w:val="00B1379F"/>
    <w:rsid w:val="00B138F7"/>
    <w:rsid w:val="00B13950"/>
    <w:rsid w:val="00B154A3"/>
    <w:rsid w:val="00B16370"/>
    <w:rsid w:val="00B166C6"/>
    <w:rsid w:val="00B2471F"/>
    <w:rsid w:val="00B3091D"/>
    <w:rsid w:val="00B30A1F"/>
    <w:rsid w:val="00B3208D"/>
    <w:rsid w:val="00B3404D"/>
    <w:rsid w:val="00B3484E"/>
    <w:rsid w:val="00B35E1E"/>
    <w:rsid w:val="00B36C01"/>
    <w:rsid w:val="00B40C5F"/>
    <w:rsid w:val="00B43831"/>
    <w:rsid w:val="00B4597B"/>
    <w:rsid w:val="00B538DB"/>
    <w:rsid w:val="00B53CD8"/>
    <w:rsid w:val="00B54400"/>
    <w:rsid w:val="00B56CFD"/>
    <w:rsid w:val="00B576F3"/>
    <w:rsid w:val="00B611E2"/>
    <w:rsid w:val="00B619AC"/>
    <w:rsid w:val="00B65A01"/>
    <w:rsid w:val="00B65DA6"/>
    <w:rsid w:val="00B677BB"/>
    <w:rsid w:val="00B71C4E"/>
    <w:rsid w:val="00B749D0"/>
    <w:rsid w:val="00B758B7"/>
    <w:rsid w:val="00B76B67"/>
    <w:rsid w:val="00B77BB5"/>
    <w:rsid w:val="00B8036D"/>
    <w:rsid w:val="00B80B32"/>
    <w:rsid w:val="00B87E71"/>
    <w:rsid w:val="00B90701"/>
    <w:rsid w:val="00B909CA"/>
    <w:rsid w:val="00B92AC1"/>
    <w:rsid w:val="00B96CF6"/>
    <w:rsid w:val="00B96F57"/>
    <w:rsid w:val="00B9755A"/>
    <w:rsid w:val="00B977A7"/>
    <w:rsid w:val="00BA08A2"/>
    <w:rsid w:val="00BA12FC"/>
    <w:rsid w:val="00BA257C"/>
    <w:rsid w:val="00BA2D72"/>
    <w:rsid w:val="00BA40ED"/>
    <w:rsid w:val="00BB0B8F"/>
    <w:rsid w:val="00BB3AC1"/>
    <w:rsid w:val="00BB56A5"/>
    <w:rsid w:val="00BB7245"/>
    <w:rsid w:val="00BB7E0C"/>
    <w:rsid w:val="00BC0CB9"/>
    <w:rsid w:val="00BC0D22"/>
    <w:rsid w:val="00BC2B2F"/>
    <w:rsid w:val="00BC61B3"/>
    <w:rsid w:val="00BD028F"/>
    <w:rsid w:val="00BD2E39"/>
    <w:rsid w:val="00BE1D7A"/>
    <w:rsid w:val="00BE2D84"/>
    <w:rsid w:val="00BE3134"/>
    <w:rsid w:val="00BE4DF5"/>
    <w:rsid w:val="00BE5A18"/>
    <w:rsid w:val="00BE5D63"/>
    <w:rsid w:val="00BE7DFC"/>
    <w:rsid w:val="00BF1681"/>
    <w:rsid w:val="00BF50B7"/>
    <w:rsid w:val="00C03DC7"/>
    <w:rsid w:val="00C042CA"/>
    <w:rsid w:val="00C05495"/>
    <w:rsid w:val="00C0728F"/>
    <w:rsid w:val="00C12644"/>
    <w:rsid w:val="00C15F73"/>
    <w:rsid w:val="00C1652C"/>
    <w:rsid w:val="00C21159"/>
    <w:rsid w:val="00C23155"/>
    <w:rsid w:val="00C23963"/>
    <w:rsid w:val="00C23AF3"/>
    <w:rsid w:val="00C24F2E"/>
    <w:rsid w:val="00C30ED6"/>
    <w:rsid w:val="00C32C99"/>
    <w:rsid w:val="00C34787"/>
    <w:rsid w:val="00C35889"/>
    <w:rsid w:val="00C35F65"/>
    <w:rsid w:val="00C3603D"/>
    <w:rsid w:val="00C36B6F"/>
    <w:rsid w:val="00C407ED"/>
    <w:rsid w:val="00C41F28"/>
    <w:rsid w:val="00C44225"/>
    <w:rsid w:val="00C44492"/>
    <w:rsid w:val="00C448F9"/>
    <w:rsid w:val="00C471AC"/>
    <w:rsid w:val="00C47706"/>
    <w:rsid w:val="00C50BF0"/>
    <w:rsid w:val="00C51544"/>
    <w:rsid w:val="00C57772"/>
    <w:rsid w:val="00C603B2"/>
    <w:rsid w:val="00C61F36"/>
    <w:rsid w:val="00C64281"/>
    <w:rsid w:val="00C65DDE"/>
    <w:rsid w:val="00C67BD3"/>
    <w:rsid w:val="00C70651"/>
    <w:rsid w:val="00C71316"/>
    <w:rsid w:val="00C7137F"/>
    <w:rsid w:val="00C71636"/>
    <w:rsid w:val="00C717FA"/>
    <w:rsid w:val="00C7323A"/>
    <w:rsid w:val="00C732D0"/>
    <w:rsid w:val="00C74FC0"/>
    <w:rsid w:val="00C75330"/>
    <w:rsid w:val="00C75C7C"/>
    <w:rsid w:val="00C819B9"/>
    <w:rsid w:val="00C82876"/>
    <w:rsid w:val="00C84AF7"/>
    <w:rsid w:val="00C85497"/>
    <w:rsid w:val="00C854A0"/>
    <w:rsid w:val="00C86720"/>
    <w:rsid w:val="00C86A3E"/>
    <w:rsid w:val="00C90E82"/>
    <w:rsid w:val="00C90F15"/>
    <w:rsid w:val="00C91356"/>
    <w:rsid w:val="00C92544"/>
    <w:rsid w:val="00C93395"/>
    <w:rsid w:val="00C9642D"/>
    <w:rsid w:val="00C97A84"/>
    <w:rsid w:val="00CA1956"/>
    <w:rsid w:val="00CA245E"/>
    <w:rsid w:val="00CA4BBB"/>
    <w:rsid w:val="00CA62EC"/>
    <w:rsid w:val="00CB2147"/>
    <w:rsid w:val="00CB4A48"/>
    <w:rsid w:val="00CB5557"/>
    <w:rsid w:val="00CB5CC3"/>
    <w:rsid w:val="00CB62F5"/>
    <w:rsid w:val="00CB668A"/>
    <w:rsid w:val="00CB6B05"/>
    <w:rsid w:val="00CB76FE"/>
    <w:rsid w:val="00CB7D7B"/>
    <w:rsid w:val="00CC160E"/>
    <w:rsid w:val="00CC2926"/>
    <w:rsid w:val="00CC5ACB"/>
    <w:rsid w:val="00CD28F9"/>
    <w:rsid w:val="00CD31A5"/>
    <w:rsid w:val="00CD4CF2"/>
    <w:rsid w:val="00CD5615"/>
    <w:rsid w:val="00CE0A74"/>
    <w:rsid w:val="00CE11C5"/>
    <w:rsid w:val="00CE3AEA"/>
    <w:rsid w:val="00CE6EEE"/>
    <w:rsid w:val="00CE6FCB"/>
    <w:rsid w:val="00CE7F22"/>
    <w:rsid w:val="00CF23EB"/>
    <w:rsid w:val="00CF7F54"/>
    <w:rsid w:val="00D04BF9"/>
    <w:rsid w:val="00D0606F"/>
    <w:rsid w:val="00D06F12"/>
    <w:rsid w:val="00D079C5"/>
    <w:rsid w:val="00D10608"/>
    <w:rsid w:val="00D152F7"/>
    <w:rsid w:val="00D15A35"/>
    <w:rsid w:val="00D15E56"/>
    <w:rsid w:val="00D22849"/>
    <w:rsid w:val="00D2292D"/>
    <w:rsid w:val="00D26267"/>
    <w:rsid w:val="00D27998"/>
    <w:rsid w:val="00D30AD8"/>
    <w:rsid w:val="00D33CD1"/>
    <w:rsid w:val="00D43F34"/>
    <w:rsid w:val="00D44E41"/>
    <w:rsid w:val="00D45C88"/>
    <w:rsid w:val="00D46200"/>
    <w:rsid w:val="00D463CE"/>
    <w:rsid w:val="00D46842"/>
    <w:rsid w:val="00D47A6A"/>
    <w:rsid w:val="00D47E3F"/>
    <w:rsid w:val="00D51B17"/>
    <w:rsid w:val="00D52D87"/>
    <w:rsid w:val="00D53963"/>
    <w:rsid w:val="00D54398"/>
    <w:rsid w:val="00D55773"/>
    <w:rsid w:val="00D565BF"/>
    <w:rsid w:val="00D57647"/>
    <w:rsid w:val="00D62633"/>
    <w:rsid w:val="00D64AB6"/>
    <w:rsid w:val="00D6579C"/>
    <w:rsid w:val="00D664BF"/>
    <w:rsid w:val="00D67FAD"/>
    <w:rsid w:val="00D704B2"/>
    <w:rsid w:val="00D71797"/>
    <w:rsid w:val="00D71980"/>
    <w:rsid w:val="00D72BD0"/>
    <w:rsid w:val="00D739F5"/>
    <w:rsid w:val="00D7505E"/>
    <w:rsid w:val="00D77E59"/>
    <w:rsid w:val="00D817DA"/>
    <w:rsid w:val="00D837FC"/>
    <w:rsid w:val="00D84635"/>
    <w:rsid w:val="00D85C05"/>
    <w:rsid w:val="00D861D2"/>
    <w:rsid w:val="00D906CE"/>
    <w:rsid w:val="00D91B62"/>
    <w:rsid w:val="00D935EC"/>
    <w:rsid w:val="00D95D49"/>
    <w:rsid w:val="00D97592"/>
    <w:rsid w:val="00DA039D"/>
    <w:rsid w:val="00DA03A0"/>
    <w:rsid w:val="00DA1956"/>
    <w:rsid w:val="00DA5F1C"/>
    <w:rsid w:val="00DB4504"/>
    <w:rsid w:val="00DB4E99"/>
    <w:rsid w:val="00DB5866"/>
    <w:rsid w:val="00DB7D22"/>
    <w:rsid w:val="00DC0A60"/>
    <w:rsid w:val="00DC3572"/>
    <w:rsid w:val="00DC59A8"/>
    <w:rsid w:val="00DC6612"/>
    <w:rsid w:val="00DC717B"/>
    <w:rsid w:val="00DD0D5A"/>
    <w:rsid w:val="00DD300E"/>
    <w:rsid w:val="00DD5CE0"/>
    <w:rsid w:val="00DD7CF6"/>
    <w:rsid w:val="00DE52A2"/>
    <w:rsid w:val="00DE56CC"/>
    <w:rsid w:val="00DE6891"/>
    <w:rsid w:val="00DE76A9"/>
    <w:rsid w:val="00DF3FB3"/>
    <w:rsid w:val="00DF7D7D"/>
    <w:rsid w:val="00E0441D"/>
    <w:rsid w:val="00E12048"/>
    <w:rsid w:val="00E14576"/>
    <w:rsid w:val="00E20691"/>
    <w:rsid w:val="00E231F1"/>
    <w:rsid w:val="00E23A88"/>
    <w:rsid w:val="00E249AF"/>
    <w:rsid w:val="00E252D1"/>
    <w:rsid w:val="00E26E55"/>
    <w:rsid w:val="00E27697"/>
    <w:rsid w:val="00E27855"/>
    <w:rsid w:val="00E30457"/>
    <w:rsid w:val="00E30F19"/>
    <w:rsid w:val="00E315BF"/>
    <w:rsid w:val="00E31B80"/>
    <w:rsid w:val="00E35DE0"/>
    <w:rsid w:val="00E518A0"/>
    <w:rsid w:val="00E527BD"/>
    <w:rsid w:val="00E52F8A"/>
    <w:rsid w:val="00E53E82"/>
    <w:rsid w:val="00E56F1D"/>
    <w:rsid w:val="00E576C0"/>
    <w:rsid w:val="00E57E6A"/>
    <w:rsid w:val="00E60980"/>
    <w:rsid w:val="00E66625"/>
    <w:rsid w:val="00E66A89"/>
    <w:rsid w:val="00E67259"/>
    <w:rsid w:val="00E70767"/>
    <w:rsid w:val="00E817BF"/>
    <w:rsid w:val="00E83A06"/>
    <w:rsid w:val="00E868CE"/>
    <w:rsid w:val="00E95F66"/>
    <w:rsid w:val="00EA0B87"/>
    <w:rsid w:val="00EA31B5"/>
    <w:rsid w:val="00EA3E5A"/>
    <w:rsid w:val="00EA5551"/>
    <w:rsid w:val="00EA5EA7"/>
    <w:rsid w:val="00EA6D57"/>
    <w:rsid w:val="00EB0E6B"/>
    <w:rsid w:val="00EB22A2"/>
    <w:rsid w:val="00EB4C40"/>
    <w:rsid w:val="00EB6062"/>
    <w:rsid w:val="00EB703F"/>
    <w:rsid w:val="00EB7509"/>
    <w:rsid w:val="00EB7A15"/>
    <w:rsid w:val="00EC0B75"/>
    <w:rsid w:val="00EC0E32"/>
    <w:rsid w:val="00EC372E"/>
    <w:rsid w:val="00EC7E4F"/>
    <w:rsid w:val="00ED17F7"/>
    <w:rsid w:val="00ED3E40"/>
    <w:rsid w:val="00ED5AB2"/>
    <w:rsid w:val="00EE0CDE"/>
    <w:rsid w:val="00EE2D9A"/>
    <w:rsid w:val="00EE2DD5"/>
    <w:rsid w:val="00EE5970"/>
    <w:rsid w:val="00EE77A9"/>
    <w:rsid w:val="00EF00C0"/>
    <w:rsid w:val="00EF0648"/>
    <w:rsid w:val="00EF1CFC"/>
    <w:rsid w:val="00EF2187"/>
    <w:rsid w:val="00EF281D"/>
    <w:rsid w:val="00EF5F6E"/>
    <w:rsid w:val="00F01621"/>
    <w:rsid w:val="00F01969"/>
    <w:rsid w:val="00F0213E"/>
    <w:rsid w:val="00F02220"/>
    <w:rsid w:val="00F041B2"/>
    <w:rsid w:val="00F0448D"/>
    <w:rsid w:val="00F06B25"/>
    <w:rsid w:val="00F103B2"/>
    <w:rsid w:val="00F10558"/>
    <w:rsid w:val="00F12540"/>
    <w:rsid w:val="00F131B5"/>
    <w:rsid w:val="00F223A4"/>
    <w:rsid w:val="00F24431"/>
    <w:rsid w:val="00F24539"/>
    <w:rsid w:val="00F25E8F"/>
    <w:rsid w:val="00F26DF0"/>
    <w:rsid w:val="00F314A6"/>
    <w:rsid w:val="00F3369A"/>
    <w:rsid w:val="00F35100"/>
    <w:rsid w:val="00F36D3A"/>
    <w:rsid w:val="00F379D2"/>
    <w:rsid w:val="00F37FD8"/>
    <w:rsid w:val="00F42DA7"/>
    <w:rsid w:val="00F44938"/>
    <w:rsid w:val="00F467BB"/>
    <w:rsid w:val="00F47C01"/>
    <w:rsid w:val="00F52B59"/>
    <w:rsid w:val="00F53DA7"/>
    <w:rsid w:val="00F60883"/>
    <w:rsid w:val="00F60F27"/>
    <w:rsid w:val="00F61A04"/>
    <w:rsid w:val="00F642B9"/>
    <w:rsid w:val="00F67683"/>
    <w:rsid w:val="00F678D4"/>
    <w:rsid w:val="00F71887"/>
    <w:rsid w:val="00F72036"/>
    <w:rsid w:val="00F7300E"/>
    <w:rsid w:val="00F73A6B"/>
    <w:rsid w:val="00F74A31"/>
    <w:rsid w:val="00F776B0"/>
    <w:rsid w:val="00F8045B"/>
    <w:rsid w:val="00F8446C"/>
    <w:rsid w:val="00F86B04"/>
    <w:rsid w:val="00F91347"/>
    <w:rsid w:val="00F91AE7"/>
    <w:rsid w:val="00F93C89"/>
    <w:rsid w:val="00F954E2"/>
    <w:rsid w:val="00FA0C68"/>
    <w:rsid w:val="00FA0FF6"/>
    <w:rsid w:val="00FA14EE"/>
    <w:rsid w:val="00FA1FA2"/>
    <w:rsid w:val="00FA359B"/>
    <w:rsid w:val="00FA3FDC"/>
    <w:rsid w:val="00FA4E34"/>
    <w:rsid w:val="00FA56D6"/>
    <w:rsid w:val="00FA645D"/>
    <w:rsid w:val="00FA6469"/>
    <w:rsid w:val="00FB03F6"/>
    <w:rsid w:val="00FB0513"/>
    <w:rsid w:val="00FB0BC8"/>
    <w:rsid w:val="00FB0E9A"/>
    <w:rsid w:val="00FB0F58"/>
    <w:rsid w:val="00FB2457"/>
    <w:rsid w:val="00FB26C4"/>
    <w:rsid w:val="00FB405F"/>
    <w:rsid w:val="00FB6DB1"/>
    <w:rsid w:val="00FC1EF0"/>
    <w:rsid w:val="00FC2110"/>
    <w:rsid w:val="00FC325F"/>
    <w:rsid w:val="00FC3F99"/>
    <w:rsid w:val="00FC6731"/>
    <w:rsid w:val="00FC6B38"/>
    <w:rsid w:val="00FD1AA6"/>
    <w:rsid w:val="00FD3141"/>
    <w:rsid w:val="00FD3147"/>
    <w:rsid w:val="00FD42B6"/>
    <w:rsid w:val="00FD46F7"/>
    <w:rsid w:val="00FD5966"/>
    <w:rsid w:val="00FE3461"/>
    <w:rsid w:val="00FE37E7"/>
    <w:rsid w:val="00FE681A"/>
    <w:rsid w:val="00FE6A4E"/>
    <w:rsid w:val="00FF0015"/>
    <w:rsid w:val="00FF1327"/>
    <w:rsid w:val="00FF152E"/>
    <w:rsid w:val="00FF49F5"/>
    <w:rsid w:val="00FF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33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6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64BF"/>
    <w:pPr>
      <w:keepNext/>
      <w:keepLines/>
      <w:spacing w:before="200" w:after="0"/>
      <w:outlineLvl w:val="1"/>
    </w:pPr>
    <w:rPr>
      <w:rFonts w:ascii="Cambria" w:hAnsi="Cambria"/>
      <w:b/>
      <w:color w:val="4F81BD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64BF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64BF"/>
    <w:pPr>
      <w:keepNext/>
      <w:spacing w:before="240" w:after="60"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664BF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1AA4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664BF"/>
    <w:pPr>
      <w:keepNext/>
      <w:tabs>
        <w:tab w:val="left" w:pos="284"/>
      </w:tabs>
      <w:spacing w:after="0" w:line="360" w:lineRule="auto"/>
      <w:outlineLvl w:val="6"/>
    </w:pPr>
    <w:rPr>
      <w:rFonts w:ascii="Times New Roman" w:hAnsi="Times New Roman"/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664B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664BF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64B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664BF"/>
    <w:rPr>
      <w:rFonts w:ascii="Cambria" w:hAnsi="Cambria" w:cs="Times New Roman"/>
      <w:b/>
      <w:color w:val="4F81BD"/>
      <w:sz w:val="20"/>
    </w:rPr>
  </w:style>
  <w:style w:type="character" w:customStyle="1" w:styleId="30">
    <w:name w:val="Заголовок 3 Знак"/>
    <w:link w:val="3"/>
    <w:uiPriority w:val="99"/>
    <w:locked/>
    <w:rsid w:val="00D664BF"/>
    <w:rPr>
      <w:rFonts w:ascii="Cambria" w:hAnsi="Cambri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D664BF"/>
    <w:rPr>
      <w:rFonts w:ascii="Calibri" w:hAnsi="Calibri" w:cs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D664B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11AA4"/>
    <w:rPr>
      <w:rFonts w:ascii="Calibri Light" w:hAnsi="Calibri Light" w:cs="Times New Roman"/>
      <w:i/>
      <w:color w:val="1F3763"/>
    </w:rPr>
  </w:style>
  <w:style w:type="character" w:customStyle="1" w:styleId="70">
    <w:name w:val="Заголовок 7 Знак"/>
    <w:link w:val="7"/>
    <w:uiPriority w:val="99"/>
    <w:locked/>
    <w:rsid w:val="00D664BF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D664B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D664BF"/>
    <w:rPr>
      <w:rFonts w:ascii="Cambria" w:hAnsi="Cambria" w:cs="Times New Roman"/>
      <w:sz w:val="20"/>
    </w:rPr>
  </w:style>
  <w:style w:type="character" w:styleId="a3">
    <w:name w:val="Hyperlink"/>
    <w:uiPriority w:val="99"/>
    <w:rsid w:val="00D664B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D664B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Текст сноски Знак11"/>
    <w:uiPriority w:val="99"/>
    <w:semiHidden/>
    <w:rsid w:val="00D664BF"/>
    <w:rPr>
      <w:rFonts w:ascii="Calibri" w:hAnsi="Calibri"/>
      <w:sz w:val="20"/>
    </w:rPr>
  </w:style>
  <w:style w:type="paragraph" w:styleId="a6">
    <w:name w:val="footnote text"/>
    <w:basedOn w:val="a"/>
    <w:link w:val="a7"/>
    <w:uiPriority w:val="99"/>
    <w:rsid w:val="00D664BF"/>
    <w:rPr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E26E55"/>
    <w:rPr>
      <w:rFonts w:ascii="Calibri" w:hAnsi="Calibri" w:cs="Times New Roman"/>
      <w:sz w:val="20"/>
    </w:rPr>
  </w:style>
  <w:style w:type="character" w:customStyle="1" w:styleId="12">
    <w:name w:val="Текст сноски Знак1"/>
    <w:uiPriority w:val="99"/>
    <w:semiHidden/>
    <w:rsid w:val="00E26E55"/>
    <w:rPr>
      <w:rFonts w:ascii="Calibri" w:hAnsi="Calibri"/>
      <w:sz w:val="20"/>
    </w:rPr>
  </w:style>
  <w:style w:type="character" w:customStyle="1" w:styleId="110">
    <w:name w:val="Текст примечания Знак11"/>
    <w:uiPriority w:val="99"/>
    <w:semiHidden/>
    <w:rsid w:val="00D664BF"/>
    <w:rPr>
      <w:rFonts w:ascii="Calibri" w:hAnsi="Calibri"/>
      <w:sz w:val="20"/>
    </w:rPr>
  </w:style>
  <w:style w:type="paragraph" w:styleId="a8">
    <w:name w:val="annotation text"/>
    <w:basedOn w:val="a"/>
    <w:link w:val="a9"/>
    <w:uiPriority w:val="99"/>
    <w:rsid w:val="00D664BF"/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E26E55"/>
    <w:rPr>
      <w:rFonts w:ascii="Calibri" w:hAnsi="Calibri" w:cs="Times New Roman"/>
      <w:sz w:val="20"/>
    </w:rPr>
  </w:style>
  <w:style w:type="character" w:customStyle="1" w:styleId="13">
    <w:name w:val="Текст примечания Знак1"/>
    <w:uiPriority w:val="99"/>
    <w:semiHidden/>
    <w:rsid w:val="00E26E55"/>
    <w:rPr>
      <w:rFonts w:ascii="Calibri" w:hAnsi="Calibri"/>
      <w:sz w:val="20"/>
    </w:rPr>
  </w:style>
  <w:style w:type="character" w:customStyle="1" w:styleId="111">
    <w:name w:val="Верхний колонтитул Знак11"/>
    <w:uiPriority w:val="99"/>
    <w:semiHidden/>
    <w:rsid w:val="00D664BF"/>
    <w:rPr>
      <w:rFonts w:ascii="Calibri" w:hAnsi="Calibri"/>
    </w:rPr>
  </w:style>
  <w:style w:type="paragraph" w:styleId="aa">
    <w:name w:val="header"/>
    <w:basedOn w:val="a"/>
    <w:link w:val="ab"/>
    <w:uiPriority w:val="99"/>
    <w:rsid w:val="00D664B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D664BF"/>
    <w:rPr>
      <w:rFonts w:cs="Times New Roman"/>
      <w:sz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E26E55"/>
    <w:rPr>
      <w:rFonts w:ascii="Calibri" w:hAnsi="Calibri"/>
    </w:rPr>
  </w:style>
  <w:style w:type="character" w:customStyle="1" w:styleId="14">
    <w:name w:val="Верхний колонтитул Знак1"/>
    <w:uiPriority w:val="99"/>
    <w:semiHidden/>
    <w:rsid w:val="00E26E55"/>
    <w:rPr>
      <w:rFonts w:ascii="Calibri" w:hAnsi="Calibri"/>
    </w:rPr>
  </w:style>
  <w:style w:type="character" w:customStyle="1" w:styleId="112">
    <w:name w:val="Нижний колонтитул Знак11"/>
    <w:uiPriority w:val="99"/>
    <w:semiHidden/>
    <w:rsid w:val="00D664BF"/>
    <w:rPr>
      <w:rFonts w:ascii="Calibri" w:hAnsi="Calibri"/>
    </w:rPr>
  </w:style>
  <w:style w:type="paragraph" w:styleId="ac">
    <w:name w:val="footer"/>
    <w:basedOn w:val="a"/>
    <w:link w:val="ad"/>
    <w:uiPriority w:val="99"/>
    <w:rsid w:val="00D6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E26E55"/>
    <w:rPr>
      <w:rFonts w:ascii="Calibri" w:hAnsi="Calibri" w:cs="Times New Roman"/>
    </w:rPr>
  </w:style>
  <w:style w:type="character" w:customStyle="1" w:styleId="15">
    <w:name w:val="Нижний колонтитул Знак1"/>
    <w:uiPriority w:val="99"/>
    <w:semiHidden/>
    <w:rsid w:val="00E26E55"/>
    <w:rPr>
      <w:rFonts w:ascii="Calibri" w:hAnsi="Calibri"/>
    </w:rPr>
  </w:style>
  <w:style w:type="character" w:customStyle="1" w:styleId="113">
    <w:name w:val="Текст концевой сноски Знак11"/>
    <w:uiPriority w:val="99"/>
    <w:semiHidden/>
    <w:rsid w:val="00D664BF"/>
    <w:rPr>
      <w:rFonts w:ascii="Calibri" w:hAnsi="Calibri"/>
      <w:sz w:val="20"/>
    </w:rPr>
  </w:style>
  <w:style w:type="paragraph" w:styleId="ae">
    <w:name w:val="endnote text"/>
    <w:basedOn w:val="a"/>
    <w:link w:val="af"/>
    <w:uiPriority w:val="99"/>
    <w:rsid w:val="00D664BF"/>
    <w:rPr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semiHidden/>
    <w:locked/>
    <w:rsid w:val="00E26E55"/>
    <w:rPr>
      <w:rFonts w:ascii="Calibri" w:hAnsi="Calibri" w:cs="Times New Roman"/>
      <w:sz w:val="20"/>
    </w:rPr>
  </w:style>
  <w:style w:type="character" w:customStyle="1" w:styleId="16">
    <w:name w:val="Текст концевой сноски Знак1"/>
    <w:uiPriority w:val="99"/>
    <w:semiHidden/>
    <w:rsid w:val="00E26E55"/>
    <w:rPr>
      <w:rFonts w:ascii="Calibri" w:hAnsi="Calibri"/>
      <w:sz w:val="20"/>
    </w:rPr>
  </w:style>
  <w:style w:type="paragraph" w:styleId="af0">
    <w:name w:val="List Bullet"/>
    <w:basedOn w:val="a"/>
    <w:uiPriority w:val="99"/>
    <w:rsid w:val="00D664BF"/>
    <w:pPr>
      <w:tabs>
        <w:tab w:val="num" w:pos="360"/>
      </w:tabs>
      <w:ind w:left="360" w:hanging="360"/>
      <w:contextualSpacing/>
    </w:pPr>
  </w:style>
  <w:style w:type="paragraph" w:styleId="21">
    <w:name w:val="List Bullet 2"/>
    <w:basedOn w:val="a"/>
    <w:uiPriority w:val="99"/>
    <w:rsid w:val="00D664BF"/>
    <w:pPr>
      <w:tabs>
        <w:tab w:val="num" w:pos="643"/>
      </w:tabs>
      <w:ind w:left="643" w:hanging="360"/>
      <w:contextualSpacing/>
    </w:pPr>
  </w:style>
  <w:style w:type="character" w:customStyle="1" w:styleId="af1">
    <w:name w:val="Название Знак"/>
    <w:link w:val="af2"/>
    <w:uiPriority w:val="99"/>
    <w:locked/>
    <w:rsid w:val="00D664BF"/>
    <w:rPr>
      <w:lang w:eastAsia="ru-RU"/>
    </w:rPr>
  </w:style>
  <w:style w:type="paragraph" w:customStyle="1" w:styleId="af2">
    <w:name w:val="Стиль"/>
    <w:basedOn w:val="a"/>
    <w:next w:val="af3"/>
    <w:link w:val="af1"/>
    <w:uiPriority w:val="99"/>
    <w:rsid w:val="00D664BF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114">
    <w:name w:val="Основной текст Знак11"/>
    <w:uiPriority w:val="99"/>
    <w:semiHidden/>
    <w:rsid w:val="00D664BF"/>
    <w:rPr>
      <w:rFonts w:ascii="Calibri" w:hAnsi="Calibri"/>
    </w:rPr>
  </w:style>
  <w:style w:type="paragraph" w:styleId="af4">
    <w:name w:val="Body Text"/>
    <w:basedOn w:val="a"/>
    <w:link w:val="af5"/>
    <w:uiPriority w:val="99"/>
    <w:rsid w:val="00D664BF"/>
    <w:pPr>
      <w:spacing w:after="120"/>
    </w:pPr>
    <w:rPr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semiHidden/>
    <w:locked/>
    <w:rsid w:val="00E26E55"/>
    <w:rPr>
      <w:rFonts w:ascii="Calibri" w:hAnsi="Calibri" w:cs="Times New Roman"/>
    </w:rPr>
  </w:style>
  <w:style w:type="character" w:customStyle="1" w:styleId="17">
    <w:name w:val="Основной текст Знак1"/>
    <w:uiPriority w:val="99"/>
    <w:semiHidden/>
    <w:rsid w:val="00E26E55"/>
    <w:rPr>
      <w:rFonts w:ascii="Calibri" w:hAnsi="Calibri"/>
    </w:rPr>
  </w:style>
  <w:style w:type="character" w:customStyle="1" w:styleId="115">
    <w:name w:val="Основной текст с отступом Знак11"/>
    <w:uiPriority w:val="99"/>
    <w:semiHidden/>
    <w:rsid w:val="00D664BF"/>
    <w:rPr>
      <w:rFonts w:ascii="Calibri" w:hAnsi="Calibri"/>
    </w:rPr>
  </w:style>
  <w:style w:type="paragraph" w:styleId="af6">
    <w:name w:val="Body Text Indent"/>
    <w:basedOn w:val="a"/>
    <w:link w:val="af7"/>
    <w:uiPriority w:val="99"/>
    <w:rsid w:val="00D664BF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E26E55"/>
    <w:rPr>
      <w:rFonts w:ascii="Calibri" w:hAnsi="Calibri" w:cs="Times New Roman"/>
    </w:rPr>
  </w:style>
  <w:style w:type="character" w:customStyle="1" w:styleId="18">
    <w:name w:val="Основной текст с отступом Знак1"/>
    <w:uiPriority w:val="99"/>
    <w:semiHidden/>
    <w:rsid w:val="00E26E55"/>
    <w:rPr>
      <w:rFonts w:ascii="Calibri" w:hAnsi="Calibri"/>
    </w:rPr>
  </w:style>
  <w:style w:type="character" w:customStyle="1" w:styleId="116">
    <w:name w:val="Подзаголовок Знак11"/>
    <w:uiPriority w:val="99"/>
    <w:rsid w:val="00D664BF"/>
    <w:rPr>
      <w:rFonts w:eastAsia="Times New Roman"/>
      <w:color w:val="5A5A5A"/>
      <w:spacing w:val="15"/>
    </w:rPr>
  </w:style>
  <w:style w:type="paragraph" w:styleId="af8">
    <w:name w:val="Subtitle"/>
    <w:basedOn w:val="a"/>
    <w:link w:val="af9"/>
    <w:uiPriority w:val="99"/>
    <w:qFormat/>
    <w:rsid w:val="00D664BF"/>
    <w:pPr>
      <w:spacing w:after="0" w:line="240" w:lineRule="auto"/>
      <w:jc w:val="center"/>
    </w:pPr>
    <w:rPr>
      <w:rFonts w:ascii="Calibri Light" w:hAnsi="Calibri Light"/>
      <w:sz w:val="24"/>
      <w:szCs w:val="24"/>
      <w:lang w:eastAsia="ru-RU"/>
    </w:rPr>
  </w:style>
  <w:style w:type="character" w:customStyle="1" w:styleId="af9">
    <w:name w:val="Подзаголовок Знак"/>
    <w:link w:val="af8"/>
    <w:uiPriority w:val="99"/>
    <w:locked/>
    <w:rsid w:val="00E26E55"/>
    <w:rPr>
      <w:rFonts w:ascii="Calibri Light" w:hAnsi="Calibri Light" w:cs="Times New Roman"/>
      <w:sz w:val="24"/>
    </w:rPr>
  </w:style>
  <w:style w:type="character" w:customStyle="1" w:styleId="19">
    <w:name w:val="Подзаголовок Знак1"/>
    <w:uiPriority w:val="99"/>
    <w:rsid w:val="00E26E55"/>
    <w:rPr>
      <w:rFonts w:ascii="Calibri Light" w:hAnsi="Calibri Light"/>
      <w:sz w:val="24"/>
    </w:rPr>
  </w:style>
  <w:style w:type="character" w:customStyle="1" w:styleId="211">
    <w:name w:val="Основной текст 2 Знак11"/>
    <w:uiPriority w:val="99"/>
    <w:semiHidden/>
    <w:rsid w:val="00D664BF"/>
    <w:rPr>
      <w:rFonts w:ascii="Calibri" w:hAnsi="Calibri"/>
    </w:rPr>
  </w:style>
  <w:style w:type="paragraph" w:styleId="22">
    <w:name w:val="Body Text 2"/>
    <w:basedOn w:val="a"/>
    <w:link w:val="23"/>
    <w:uiPriority w:val="99"/>
    <w:rsid w:val="00D664BF"/>
    <w:pPr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E26E55"/>
    <w:rPr>
      <w:rFonts w:ascii="Calibri" w:hAnsi="Calibri" w:cs="Times New Roman"/>
    </w:rPr>
  </w:style>
  <w:style w:type="character" w:customStyle="1" w:styleId="210">
    <w:name w:val="Основной текст 2 Знак1"/>
    <w:uiPriority w:val="99"/>
    <w:semiHidden/>
    <w:rsid w:val="00E26E55"/>
    <w:rPr>
      <w:rFonts w:ascii="Calibri" w:hAnsi="Calibri"/>
    </w:rPr>
  </w:style>
  <w:style w:type="character" w:customStyle="1" w:styleId="311">
    <w:name w:val="Основной текст 3 Знак11"/>
    <w:uiPriority w:val="99"/>
    <w:semiHidden/>
    <w:rsid w:val="00D664BF"/>
    <w:rPr>
      <w:rFonts w:ascii="Calibri" w:hAnsi="Calibri"/>
      <w:sz w:val="16"/>
    </w:rPr>
  </w:style>
  <w:style w:type="paragraph" w:styleId="31">
    <w:name w:val="Body Text 3"/>
    <w:basedOn w:val="a"/>
    <w:link w:val="32"/>
    <w:uiPriority w:val="99"/>
    <w:rsid w:val="00D664BF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E26E55"/>
    <w:rPr>
      <w:rFonts w:ascii="Calibri" w:hAnsi="Calibri" w:cs="Times New Roman"/>
      <w:sz w:val="16"/>
    </w:rPr>
  </w:style>
  <w:style w:type="character" w:customStyle="1" w:styleId="310">
    <w:name w:val="Основной текст 3 Знак1"/>
    <w:uiPriority w:val="99"/>
    <w:semiHidden/>
    <w:rsid w:val="00E26E55"/>
    <w:rPr>
      <w:rFonts w:ascii="Calibri" w:hAnsi="Calibri"/>
      <w:sz w:val="16"/>
    </w:rPr>
  </w:style>
  <w:style w:type="character" w:customStyle="1" w:styleId="2110">
    <w:name w:val="Основной текст с отступом 2 Знак11"/>
    <w:uiPriority w:val="99"/>
    <w:semiHidden/>
    <w:rsid w:val="00D664BF"/>
    <w:rPr>
      <w:rFonts w:ascii="Calibri" w:hAnsi="Calibri"/>
    </w:rPr>
  </w:style>
  <w:style w:type="paragraph" w:styleId="24">
    <w:name w:val="Body Text Indent 2"/>
    <w:basedOn w:val="a"/>
    <w:link w:val="25"/>
    <w:uiPriority w:val="99"/>
    <w:rsid w:val="00D664B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26E55"/>
    <w:rPr>
      <w:rFonts w:ascii="Calibri" w:hAnsi="Calibri" w:cs="Times New Roman"/>
    </w:rPr>
  </w:style>
  <w:style w:type="character" w:customStyle="1" w:styleId="212">
    <w:name w:val="Основной текст с отступом 2 Знак1"/>
    <w:uiPriority w:val="99"/>
    <w:semiHidden/>
    <w:rsid w:val="00E26E55"/>
    <w:rPr>
      <w:rFonts w:ascii="Calibri" w:hAnsi="Calibri"/>
    </w:rPr>
  </w:style>
  <w:style w:type="character" w:customStyle="1" w:styleId="3110">
    <w:name w:val="Основной текст с отступом 3 Знак11"/>
    <w:uiPriority w:val="99"/>
    <w:semiHidden/>
    <w:rsid w:val="00D664BF"/>
    <w:rPr>
      <w:rFonts w:ascii="Calibri" w:hAnsi="Calibri"/>
      <w:sz w:val="16"/>
    </w:rPr>
  </w:style>
  <w:style w:type="paragraph" w:styleId="33">
    <w:name w:val="Body Text Indent 3"/>
    <w:basedOn w:val="a"/>
    <w:link w:val="34"/>
    <w:uiPriority w:val="99"/>
    <w:rsid w:val="00D664BF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26E55"/>
    <w:rPr>
      <w:rFonts w:ascii="Calibri" w:hAnsi="Calibri" w:cs="Times New Roman"/>
      <w:sz w:val="16"/>
    </w:rPr>
  </w:style>
  <w:style w:type="character" w:customStyle="1" w:styleId="312">
    <w:name w:val="Основной текст с отступом 3 Знак1"/>
    <w:uiPriority w:val="99"/>
    <w:semiHidden/>
    <w:rsid w:val="00E26E55"/>
    <w:rPr>
      <w:rFonts w:ascii="Calibri" w:hAnsi="Calibri"/>
      <w:sz w:val="16"/>
    </w:rPr>
  </w:style>
  <w:style w:type="character" w:customStyle="1" w:styleId="117">
    <w:name w:val="Схема документа Знак11"/>
    <w:uiPriority w:val="99"/>
    <w:semiHidden/>
    <w:rsid w:val="00D664BF"/>
    <w:rPr>
      <w:rFonts w:ascii="Segoe UI" w:hAnsi="Segoe UI"/>
      <w:sz w:val="16"/>
    </w:rPr>
  </w:style>
  <w:style w:type="paragraph" w:styleId="afa">
    <w:name w:val="Document Map"/>
    <w:basedOn w:val="a"/>
    <w:link w:val="afb"/>
    <w:uiPriority w:val="99"/>
    <w:rsid w:val="00D664BF"/>
    <w:pPr>
      <w:shd w:val="clear" w:color="auto" w:fill="00008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Схема документа Знак"/>
    <w:link w:val="afa"/>
    <w:uiPriority w:val="99"/>
    <w:semiHidden/>
    <w:locked/>
    <w:rsid w:val="00E26E55"/>
    <w:rPr>
      <w:rFonts w:ascii="Tahoma" w:hAnsi="Tahoma" w:cs="Times New Roman"/>
      <w:sz w:val="16"/>
    </w:rPr>
  </w:style>
  <w:style w:type="character" w:customStyle="1" w:styleId="1a">
    <w:name w:val="Схема документа Знак1"/>
    <w:uiPriority w:val="99"/>
    <w:semiHidden/>
    <w:rsid w:val="00E26E55"/>
    <w:rPr>
      <w:rFonts w:ascii="Segoe UI" w:hAnsi="Segoe UI"/>
      <w:sz w:val="16"/>
    </w:rPr>
  </w:style>
  <w:style w:type="character" w:customStyle="1" w:styleId="118">
    <w:name w:val="Текст Знак11"/>
    <w:uiPriority w:val="99"/>
    <w:semiHidden/>
    <w:rsid w:val="00D664BF"/>
    <w:rPr>
      <w:rFonts w:ascii="Consolas" w:hAnsi="Consolas"/>
      <w:sz w:val="21"/>
    </w:rPr>
  </w:style>
  <w:style w:type="paragraph" w:styleId="afc">
    <w:name w:val="Plain Text"/>
    <w:basedOn w:val="a"/>
    <w:link w:val="afd"/>
    <w:uiPriority w:val="99"/>
    <w:rsid w:val="00D664B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D664BF"/>
    <w:rPr>
      <w:rFonts w:ascii="Courier New" w:hAnsi="Courier New" w:cs="Times New Roman"/>
      <w:lang w:val="ru-RU" w:eastAsia="ru-RU"/>
    </w:rPr>
  </w:style>
  <w:style w:type="character" w:customStyle="1" w:styleId="afd">
    <w:name w:val="Текст Знак"/>
    <w:link w:val="afc"/>
    <w:uiPriority w:val="99"/>
    <w:semiHidden/>
    <w:locked/>
    <w:rsid w:val="00E26E55"/>
    <w:rPr>
      <w:rFonts w:ascii="Courier New" w:hAnsi="Courier New"/>
      <w:sz w:val="20"/>
    </w:rPr>
  </w:style>
  <w:style w:type="character" w:customStyle="1" w:styleId="1b">
    <w:name w:val="Текст Знак1"/>
    <w:uiPriority w:val="99"/>
    <w:semiHidden/>
    <w:rsid w:val="00E26E55"/>
    <w:rPr>
      <w:rFonts w:ascii="Courier New" w:hAnsi="Courier New"/>
      <w:sz w:val="20"/>
    </w:rPr>
  </w:style>
  <w:style w:type="character" w:customStyle="1" w:styleId="119">
    <w:name w:val="Тема примечания Знак11"/>
    <w:uiPriority w:val="99"/>
    <w:semiHidden/>
    <w:rsid w:val="00D664BF"/>
    <w:rPr>
      <w:rFonts w:ascii="Calibri" w:hAnsi="Calibri"/>
      <w:b/>
      <w:sz w:val="20"/>
    </w:rPr>
  </w:style>
  <w:style w:type="paragraph" w:styleId="afe">
    <w:name w:val="annotation subject"/>
    <w:basedOn w:val="a8"/>
    <w:next w:val="a8"/>
    <w:link w:val="aff"/>
    <w:uiPriority w:val="99"/>
    <w:rsid w:val="00D664B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E26E55"/>
    <w:rPr>
      <w:rFonts w:ascii="Calibri" w:hAnsi="Calibri" w:cs="Times New Roman"/>
      <w:b/>
      <w:sz w:val="20"/>
    </w:rPr>
  </w:style>
  <w:style w:type="character" w:customStyle="1" w:styleId="1c">
    <w:name w:val="Тема примечания Знак1"/>
    <w:uiPriority w:val="99"/>
    <w:semiHidden/>
    <w:rsid w:val="00E26E55"/>
    <w:rPr>
      <w:rFonts w:ascii="Calibri" w:hAnsi="Calibri"/>
      <w:b/>
      <w:sz w:val="20"/>
    </w:rPr>
  </w:style>
  <w:style w:type="character" w:customStyle="1" w:styleId="11a">
    <w:name w:val="Текст выноски Знак11"/>
    <w:uiPriority w:val="99"/>
    <w:semiHidden/>
    <w:rsid w:val="00D664BF"/>
    <w:rPr>
      <w:rFonts w:ascii="Segoe UI" w:hAnsi="Segoe UI"/>
      <w:sz w:val="18"/>
    </w:rPr>
  </w:style>
  <w:style w:type="paragraph" w:styleId="aff0">
    <w:name w:val="Balloon Text"/>
    <w:basedOn w:val="a"/>
    <w:link w:val="aff1"/>
    <w:uiPriority w:val="99"/>
    <w:rsid w:val="00D664B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uiPriority w:val="99"/>
    <w:semiHidden/>
    <w:locked/>
    <w:rsid w:val="00E26E55"/>
    <w:rPr>
      <w:rFonts w:ascii="Tahoma" w:hAnsi="Tahoma" w:cs="Times New Roman"/>
      <w:sz w:val="16"/>
    </w:rPr>
  </w:style>
  <w:style w:type="character" w:customStyle="1" w:styleId="1d">
    <w:name w:val="Текст выноски Знак1"/>
    <w:uiPriority w:val="99"/>
    <w:semiHidden/>
    <w:rsid w:val="00E26E55"/>
    <w:rPr>
      <w:rFonts w:ascii="Segoe UI" w:hAnsi="Segoe UI"/>
      <w:sz w:val="18"/>
    </w:rPr>
  </w:style>
  <w:style w:type="paragraph" w:customStyle="1" w:styleId="1e">
    <w:name w:val="Абзац списка1"/>
    <w:basedOn w:val="a"/>
    <w:uiPriority w:val="99"/>
    <w:rsid w:val="00D664BF"/>
    <w:pPr>
      <w:ind w:left="720"/>
      <w:contextualSpacing/>
    </w:pPr>
  </w:style>
  <w:style w:type="character" w:customStyle="1" w:styleId="NoSpacingChar">
    <w:name w:val="No Spacing Char"/>
    <w:link w:val="1f"/>
    <w:uiPriority w:val="99"/>
    <w:locked/>
    <w:rsid w:val="00D664BF"/>
    <w:rPr>
      <w:sz w:val="22"/>
      <w:lang w:val="ru-RU" w:eastAsia="en-US"/>
    </w:rPr>
  </w:style>
  <w:style w:type="paragraph" w:customStyle="1" w:styleId="1f">
    <w:name w:val="Без интервала1"/>
    <w:link w:val="NoSpacingChar"/>
    <w:uiPriority w:val="99"/>
    <w:rsid w:val="00D664BF"/>
    <w:pPr>
      <w:spacing w:after="240" w:line="360" w:lineRule="auto"/>
      <w:jc w:val="both"/>
    </w:pPr>
    <w:rPr>
      <w:rFonts w:cs="Times New Roman"/>
      <w:sz w:val="28"/>
      <w:szCs w:val="22"/>
      <w:lang w:eastAsia="en-US"/>
    </w:rPr>
  </w:style>
  <w:style w:type="paragraph" w:customStyle="1" w:styleId="style6">
    <w:name w:val="style6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64B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WW-">
    <w:name w:val="WW-Базовый"/>
    <w:uiPriority w:val="99"/>
    <w:rsid w:val="00D664BF"/>
    <w:pP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D664BF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</w:rPr>
  </w:style>
  <w:style w:type="paragraph" w:customStyle="1" w:styleId="1f0">
    <w:name w:val="Стиль1"/>
    <w:uiPriority w:val="99"/>
    <w:rsid w:val="00D664B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9">
    <w:name w:val="c9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b">
    <w:name w:val="Абзац списка11"/>
    <w:basedOn w:val="a"/>
    <w:uiPriority w:val="99"/>
    <w:rsid w:val="00D664BF"/>
    <w:pPr>
      <w:suppressAutoHyphens/>
      <w:ind w:left="720"/>
    </w:pPr>
    <w:rPr>
      <w:lang w:eastAsia="ar-SA"/>
    </w:rPr>
  </w:style>
  <w:style w:type="paragraph" w:styleId="af3">
    <w:name w:val="Title"/>
    <w:basedOn w:val="WW-"/>
    <w:next w:val="af4"/>
    <w:link w:val="1f1"/>
    <w:uiPriority w:val="99"/>
    <w:qFormat/>
    <w:rsid w:val="00D664BF"/>
    <w:pPr>
      <w:keepNext/>
      <w:spacing w:before="240" w:after="0" w:line="100" w:lineRule="atLeast"/>
      <w:jc w:val="center"/>
    </w:pPr>
    <w:rPr>
      <w:rFonts w:eastAsia="Times New Roman"/>
      <w:sz w:val="28"/>
      <w:szCs w:val="28"/>
    </w:rPr>
  </w:style>
  <w:style w:type="character" w:customStyle="1" w:styleId="1f1">
    <w:name w:val="Название Знак1"/>
    <w:link w:val="af3"/>
    <w:uiPriority w:val="99"/>
    <w:locked/>
    <w:rsid w:val="00D664BF"/>
    <w:rPr>
      <w:rFonts w:ascii="Times New Roman" w:hAnsi="Times New Roman" w:cs="Times New Roman"/>
      <w:color w:val="00000A"/>
      <w:sz w:val="28"/>
      <w:lang w:eastAsia="hi-IN" w:bidi="hi-IN"/>
    </w:rPr>
  </w:style>
  <w:style w:type="paragraph" w:customStyle="1" w:styleId="ConsPlusNormal">
    <w:name w:val="ConsPlusNormal"/>
    <w:uiPriority w:val="99"/>
    <w:rsid w:val="00D664BF"/>
    <w:pPr>
      <w:widowControl w:val="0"/>
      <w:tabs>
        <w:tab w:val="left" w:pos="708"/>
      </w:tabs>
      <w:suppressAutoHyphens/>
      <w:spacing w:after="200" w:line="276" w:lineRule="auto"/>
      <w:ind w:firstLine="720"/>
    </w:pPr>
    <w:rPr>
      <w:rFonts w:ascii="Arial" w:hAnsi="Arial" w:cs="Arial"/>
      <w:color w:val="00000A"/>
      <w:lang w:eastAsia="hi-IN" w:bidi="hi-IN"/>
    </w:rPr>
  </w:style>
  <w:style w:type="paragraph" w:customStyle="1" w:styleId="aff3">
    <w:name w:val="Содержимое таблицы"/>
    <w:basedOn w:val="WW-"/>
    <w:uiPriority w:val="99"/>
    <w:rsid w:val="00D664BF"/>
    <w:pPr>
      <w:suppressLineNumbers/>
    </w:pPr>
  </w:style>
  <w:style w:type="paragraph" w:customStyle="1" w:styleId="textbody">
    <w:name w:val="textbody"/>
    <w:basedOn w:val="a"/>
    <w:uiPriority w:val="99"/>
    <w:rsid w:val="00D664BF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4">
    <w:name w:val="Основной текст_"/>
    <w:link w:val="35"/>
    <w:uiPriority w:val="99"/>
    <w:locked/>
    <w:rsid w:val="00D664BF"/>
    <w:rPr>
      <w:rFonts w:ascii="Sylfaen" w:hAnsi="Sylfaen"/>
      <w:sz w:val="21"/>
      <w:shd w:val="clear" w:color="auto" w:fill="FFFFFF"/>
    </w:rPr>
  </w:style>
  <w:style w:type="paragraph" w:customStyle="1" w:styleId="35">
    <w:name w:val="Основной текст3"/>
    <w:basedOn w:val="a"/>
    <w:link w:val="aff4"/>
    <w:uiPriority w:val="99"/>
    <w:rsid w:val="00D664BF"/>
    <w:pPr>
      <w:widowControl w:val="0"/>
      <w:shd w:val="clear" w:color="auto" w:fill="FFFFFF"/>
      <w:spacing w:after="0" w:line="254" w:lineRule="exact"/>
      <w:jc w:val="both"/>
    </w:pPr>
    <w:rPr>
      <w:rFonts w:ascii="Sylfaen" w:hAnsi="Sylfaen"/>
      <w:sz w:val="21"/>
      <w:szCs w:val="20"/>
      <w:shd w:val="clear" w:color="auto" w:fill="FFFFFF"/>
      <w:lang w:eastAsia="ru-RU"/>
    </w:rPr>
  </w:style>
  <w:style w:type="character" w:customStyle="1" w:styleId="11c">
    <w:name w:val="Основной текст (11)_"/>
    <w:link w:val="11d"/>
    <w:uiPriority w:val="99"/>
    <w:locked/>
    <w:rsid w:val="00D664BF"/>
    <w:rPr>
      <w:rFonts w:ascii="Sylfaen" w:hAnsi="Sylfaen"/>
      <w:i/>
      <w:spacing w:val="-20"/>
      <w:sz w:val="21"/>
      <w:shd w:val="clear" w:color="auto" w:fill="FFFFFF"/>
    </w:rPr>
  </w:style>
  <w:style w:type="paragraph" w:customStyle="1" w:styleId="11d">
    <w:name w:val="Основной текст (11)"/>
    <w:basedOn w:val="a"/>
    <w:link w:val="11c"/>
    <w:uiPriority w:val="99"/>
    <w:rsid w:val="00D664BF"/>
    <w:pPr>
      <w:widowControl w:val="0"/>
      <w:shd w:val="clear" w:color="auto" w:fill="FFFFFF"/>
      <w:spacing w:after="0" w:line="254" w:lineRule="exact"/>
      <w:ind w:firstLine="300"/>
      <w:jc w:val="both"/>
    </w:pPr>
    <w:rPr>
      <w:rFonts w:ascii="Sylfaen" w:hAnsi="Sylfaen"/>
      <w:i/>
      <w:spacing w:val="-20"/>
      <w:sz w:val="21"/>
      <w:szCs w:val="20"/>
      <w:shd w:val="clear" w:color="auto" w:fill="FFFFFF"/>
      <w:lang w:eastAsia="ru-RU"/>
    </w:rPr>
  </w:style>
  <w:style w:type="character" w:customStyle="1" w:styleId="61">
    <w:name w:val="Основной текст (6)_"/>
    <w:link w:val="62"/>
    <w:uiPriority w:val="99"/>
    <w:locked/>
    <w:rsid w:val="00D664BF"/>
    <w:rPr>
      <w:rFonts w:ascii="Sylfaen" w:hAnsi="Sylfaen"/>
      <w:b/>
      <w:sz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664BF"/>
    <w:pPr>
      <w:widowControl w:val="0"/>
      <w:shd w:val="clear" w:color="auto" w:fill="FFFFFF"/>
      <w:spacing w:after="0" w:line="254" w:lineRule="exact"/>
      <w:jc w:val="both"/>
    </w:pPr>
    <w:rPr>
      <w:rFonts w:ascii="Sylfaen" w:hAnsi="Sylfaen"/>
      <w:b/>
      <w:sz w:val="21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D664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41">
    <w:name w:val="Основной текст (4)_"/>
    <w:link w:val="42"/>
    <w:uiPriority w:val="99"/>
    <w:locked/>
    <w:rsid w:val="00D664BF"/>
    <w:rPr>
      <w:rFonts w:ascii="Sylfaen" w:hAnsi="Sylfaen"/>
      <w:i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664BF"/>
    <w:pPr>
      <w:widowControl w:val="0"/>
      <w:shd w:val="clear" w:color="auto" w:fill="FFFFFF"/>
      <w:spacing w:after="0" w:line="254" w:lineRule="exact"/>
      <w:jc w:val="both"/>
    </w:pPr>
    <w:rPr>
      <w:rFonts w:ascii="Sylfaen" w:hAnsi="Sylfaen"/>
      <w:i/>
      <w:sz w:val="21"/>
      <w:szCs w:val="20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D664BF"/>
    <w:rPr>
      <w:rFonts w:ascii="Sylfaen" w:hAnsi="Sylfaen"/>
      <w:i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664BF"/>
    <w:pPr>
      <w:widowControl w:val="0"/>
      <w:shd w:val="clear" w:color="auto" w:fill="FFFFFF"/>
      <w:spacing w:after="0" w:line="259" w:lineRule="exact"/>
      <w:ind w:firstLine="280"/>
      <w:jc w:val="both"/>
    </w:pPr>
    <w:rPr>
      <w:rFonts w:ascii="Sylfaen" w:hAnsi="Sylfaen"/>
      <w:i/>
      <w:sz w:val="21"/>
      <w:szCs w:val="20"/>
      <w:shd w:val="clear" w:color="auto" w:fill="FFFFFF"/>
      <w:lang w:eastAsia="ru-RU"/>
    </w:rPr>
  </w:style>
  <w:style w:type="character" w:customStyle="1" w:styleId="aff5">
    <w:name w:val="Подпись к таблице_"/>
    <w:link w:val="aff6"/>
    <w:uiPriority w:val="99"/>
    <w:locked/>
    <w:rsid w:val="00D664BF"/>
    <w:rPr>
      <w:rFonts w:ascii="Sylfaen" w:hAnsi="Sylfaen"/>
      <w:sz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uiPriority w:val="99"/>
    <w:rsid w:val="00D664BF"/>
    <w:pPr>
      <w:widowControl w:val="0"/>
      <w:shd w:val="clear" w:color="auto" w:fill="FFFFFF"/>
      <w:spacing w:after="0" w:line="240" w:lineRule="exact"/>
      <w:jc w:val="both"/>
    </w:pPr>
    <w:rPr>
      <w:rFonts w:ascii="Sylfaen" w:hAnsi="Sylfaen"/>
      <w:sz w:val="21"/>
      <w:szCs w:val="20"/>
      <w:shd w:val="clear" w:color="auto" w:fill="FFFFFF"/>
      <w:lang w:eastAsia="ru-RU"/>
    </w:rPr>
  </w:style>
  <w:style w:type="paragraph" w:customStyle="1" w:styleId="26">
    <w:name w:val="Основной текст2"/>
    <w:basedOn w:val="a"/>
    <w:uiPriority w:val="99"/>
    <w:rsid w:val="00D664BF"/>
    <w:pPr>
      <w:widowControl w:val="0"/>
      <w:shd w:val="clear" w:color="auto" w:fill="FFFFFF"/>
      <w:spacing w:after="360" w:line="240" w:lineRule="atLeast"/>
      <w:ind w:hanging="680"/>
    </w:pPr>
    <w:rPr>
      <w:rFonts w:ascii="Times New Roman" w:hAnsi="Times New Roman"/>
      <w:color w:val="000000"/>
      <w:sz w:val="27"/>
      <w:szCs w:val="27"/>
      <w:lang w:eastAsia="ru-RU"/>
    </w:rPr>
  </w:style>
  <w:style w:type="character" w:customStyle="1" w:styleId="53">
    <w:name w:val="Заголовок №5_"/>
    <w:link w:val="54"/>
    <w:uiPriority w:val="99"/>
    <w:locked/>
    <w:rsid w:val="00D664BF"/>
    <w:rPr>
      <w:b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D664BF"/>
    <w:pPr>
      <w:widowControl w:val="0"/>
      <w:shd w:val="clear" w:color="auto" w:fill="FFFFFF"/>
      <w:spacing w:after="360" w:line="240" w:lineRule="atLeast"/>
      <w:outlineLvl w:val="4"/>
    </w:pPr>
    <w:rPr>
      <w:b/>
      <w:sz w:val="20"/>
      <w:szCs w:val="20"/>
      <w:shd w:val="clear" w:color="auto" w:fill="FFFFFF"/>
      <w:lang w:eastAsia="ru-RU"/>
    </w:rPr>
  </w:style>
  <w:style w:type="character" w:customStyle="1" w:styleId="aff7">
    <w:name w:val="Оглавление_"/>
    <w:link w:val="aff8"/>
    <w:uiPriority w:val="99"/>
    <w:locked/>
    <w:rsid w:val="00D664BF"/>
    <w:rPr>
      <w:sz w:val="27"/>
      <w:shd w:val="clear" w:color="auto" w:fill="FFFFFF"/>
    </w:rPr>
  </w:style>
  <w:style w:type="paragraph" w:customStyle="1" w:styleId="aff8">
    <w:name w:val="Оглавление"/>
    <w:basedOn w:val="a"/>
    <w:link w:val="aff7"/>
    <w:uiPriority w:val="99"/>
    <w:rsid w:val="00D664BF"/>
    <w:pPr>
      <w:widowControl w:val="0"/>
      <w:shd w:val="clear" w:color="auto" w:fill="FFFFFF"/>
      <w:spacing w:before="900" w:after="360" w:line="240" w:lineRule="atLeast"/>
    </w:pPr>
    <w:rPr>
      <w:sz w:val="27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uiPriority w:val="99"/>
    <w:locked/>
    <w:rsid w:val="00D664BF"/>
    <w:rPr>
      <w:sz w:val="27"/>
      <w:shd w:val="clear" w:color="auto" w:fill="FFFFFF"/>
    </w:rPr>
  </w:style>
  <w:style w:type="paragraph" w:customStyle="1" w:styleId="28">
    <w:name w:val="Оглавление (2)"/>
    <w:basedOn w:val="a"/>
    <w:link w:val="27"/>
    <w:uiPriority w:val="99"/>
    <w:rsid w:val="00D664BF"/>
    <w:pPr>
      <w:widowControl w:val="0"/>
      <w:shd w:val="clear" w:color="auto" w:fill="FFFFFF"/>
      <w:spacing w:after="0" w:line="600" w:lineRule="exact"/>
    </w:pPr>
    <w:rPr>
      <w:sz w:val="27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D664BF"/>
    <w:rPr>
      <w:sz w:val="27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664BF"/>
    <w:pPr>
      <w:widowControl w:val="0"/>
      <w:shd w:val="clear" w:color="auto" w:fill="FFFFFF"/>
      <w:spacing w:after="0" w:line="581" w:lineRule="exact"/>
      <w:ind w:hanging="920"/>
    </w:pPr>
    <w:rPr>
      <w:sz w:val="27"/>
      <w:szCs w:val="20"/>
      <w:shd w:val="clear" w:color="auto" w:fill="FFFFFF"/>
      <w:lang w:eastAsia="ru-RU"/>
    </w:rPr>
  </w:style>
  <w:style w:type="character" w:customStyle="1" w:styleId="10Exact">
    <w:name w:val="Основной текст (10) Exact"/>
    <w:link w:val="100"/>
    <w:uiPriority w:val="99"/>
    <w:locked/>
    <w:rsid w:val="00D664BF"/>
    <w:rPr>
      <w:i/>
      <w:spacing w:val="-40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D664BF"/>
    <w:pPr>
      <w:widowControl w:val="0"/>
      <w:shd w:val="clear" w:color="auto" w:fill="FFFFFF"/>
      <w:spacing w:after="0" w:line="240" w:lineRule="atLeast"/>
    </w:pPr>
    <w:rPr>
      <w:i/>
      <w:spacing w:val="-40"/>
      <w:sz w:val="20"/>
      <w:szCs w:val="20"/>
      <w:shd w:val="clear" w:color="auto" w:fill="FFFFFF"/>
      <w:lang w:eastAsia="ru-RU"/>
    </w:rPr>
  </w:style>
  <w:style w:type="paragraph" w:customStyle="1" w:styleId="213">
    <w:name w:val="Основной текст 21"/>
    <w:basedOn w:val="a"/>
    <w:uiPriority w:val="99"/>
    <w:rsid w:val="00D664BF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/>
      <w:sz w:val="24"/>
      <w:szCs w:val="20"/>
      <w:lang w:eastAsia="ru-RU"/>
    </w:rPr>
  </w:style>
  <w:style w:type="paragraph" w:customStyle="1" w:styleId="1f2">
    <w:name w:val="Текст1"/>
    <w:basedOn w:val="a"/>
    <w:uiPriority w:val="99"/>
    <w:rsid w:val="00D664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f3">
    <w:name w:val="Обычный1"/>
    <w:uiPriority w:val="99"/>
    <w:rsid w:val="00D664BF"/>
    <w:pPr>
      <w:widowControl w:val="0"/>
    </w:pPr>
    <w:rPr>
      <w:rFonts w:ascii="Times New Roman" w:hAnsi="Times New Roman" w:cs="Times New Roman"/>
    </w:rPr>
  </w:style>
  <w:style w:type="paragraph" w:customStyle="1" w:styleId="43">
    <w:name w:val="Основной текст4"/>
    <w:basedOn w:val="1f3"/>
    <w:uiPriority w:val="99"/>
    <w:rsid w:val="00D664BF"/>
    <w:pPr>
      <w:jc w:val="both"/>
    </w:pPr>
    <w:rPr>
      <w:sz w:val="24"/>
    </w:rPr>
  </w:style>
  <w:style w:type="paragraph" w:customStyle="1" w:styleId="29">
    <w:name w:val="№ 2"/>
    <w:basedOn w:val="a"/>
    <w:uiPriority w:val="99"/>
    <w:rsid w:val="00D664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32"/>
      <w:szCs w:val="32"/>
      <w:u w:val="single"/>
      <w:lang w:eastAsia="ru-RU"/>
    </w:rPr>
  </w:style>
  <w:style w:type="paragraph" w:customStyle="1" w:styleId="text">
    <w:name w:val="text"/>
    <w:basedOn w:val="a"/>
    <w:uiPriority w:val="99"/>
    <w:rsid w:val="00D664BF"/>
    <w:pPr>
      <w:spacing w:before="100" w:beforeAutospacing="1" w:after="100" w:afterAutospacing="1" w:line="240" w:lineRule="auto"/>
      <w:jc w:val="both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Style60">
    <w:name w:val="Style6"/>
    <w:basedOn w:val="WW-"/>
    <w:uiPriority w:val="99"/>
    <w:rsid w:val="00D664BF"/>
    <w:pPr>
      <w:widowControl w:val="0"/>
      <w:spacing w:after="0" w:line="278" w:lineRule="exact"/>
      <w:jc w:val="center"/>
    </w:pPr>
    <w:rPr>
      <w:rFonts w:eastAsia="Times New Roman"/>
    </w:rPr>
  </w:style>
  <w:style w:type="character" w:customStyle="1" w:styleId="aff9">
    <w:name w:val="Сноска_"/>
    <w:link w:val="affa"/>
    <w:uiPriority w:val="99"/>
    <w:locked/>
    <w:rsid w:val="00D664BF"/>
    <w:rPr>
      <w:rFonts w:ascii="Sylfaen" w:hAnsi="Sylfaen"/>
      <w:sz w:val="14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D664BF"/>
    <w:pPr>
      <w:widowControl w:val="0"/>
      <w:shd w:val="clear" w:color="auto" w:fill="FFFFFF"/>
      <w:spacing w:after="0" w:line="173" w:lineRule="exact"/>
      <w:jc w:val="both"/>
    </w:pPr>
    <w:rPr>
      <w:rFonts w:ascii="Sylfaen" w:hAnsi="Sylfaen"/>
      <w:sz w:val="14"/>
      <w:szCs w:val="20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664BF"/>
    <w:pPr>
      <w:widowControl w:val="0"/>
      <w:suppressAutoHyphens/>
      <w:autoSpaceDE w:val="0"/>
      <w:spacing w:after="0" w:line="307" w:lineRule="exact"/>
      <w:jc w:val="center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7">
    <w:name w:val="Style7"/>
    <w:basedOn w:val="a"/>
    <w:uiPriority w:val="99"/>
    <w:rsid w:val="00D664BF"/>
    <w:pPr>
      <w:widowControl w:val="0"/>
      <w:suppressAutoHyphens/>
      <w:autoSpaceDE w:val="0"/>
      <w:spacing w:after="0" w:line="312" w:lineRule="exact"/>
      <w:ind w:firstLine="706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D664BF"/>
    <w:pPr>
      <w:widowControl w:val="0"/>
      <w:suppressAutoHyphens/>
      <w:autoSpaceDE w:val="0"/>
      <w:spacing w:after="0" w:line="240" w:lineRule="auto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8">
    <w:name w:val="Style8"/>
    <w:basedOn w:val="a"/>
    <w:uiPriority w:val="99"/>
    <w:rsid w:val="00D664BF"/>
    <w:pPr>
      <w:widowControl w:val="0"/>
      <w:suppressAutoHyphens/>
      <w:spacing w:after="0" w:line="274" w:lineRule="exact"/>
      <w:ind w:firstLine="504"/>
      <w:jc w:val="both"/>
    </w:pPr>
    <w:rPr>
      <w:rFonts w:ascii="Times New Roman" w:eastAsia="Arial Unicode MS" w:hAnsi="Times New Roman" w:cs="Lohit Hindi"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D664BF"/>
    <w:pPr>
      <w:widowControl w:val="0"/>
      <w:suppressAutoHyphens/>
      <w:autoSpaceDE w:val="0"/>
      <w:spacing w:after="0" w:line="312" w:lineRule="exact"/>
      <w:ind w:firstLine="528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5">
    <w:name w:val="Style5"/>
    <w:basedOn w:val="a"/>
    <w:uiPriority w:val="99"/>
    <w:rsid w:val="00D664BF"/>
    <w:pPr>
      <w:widowControl w:val="0"/>
      <w:suppressAutoHyphens/>
      <w:autoSpaceDE w:val="0"/>
      <w:spacing w:after="0" w:line="310" w:lineRule="exact"/>
      <w:ind w:firstLine="528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uiPriority w:val="99"/>
    <w:rsid w:val="00D664BF"/>
    <w:pPr>
      <w:widowControl w:val="0"/>
      <w:suppressAutoHyphens/>
      <w:autoSpaceDE w:val="0"/>
      <w:spacing w:after="0" w:line="310" w:lineRule="exact"/>
      <w:ind w:firstLine="696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FR2">
    <w:name w:val="FR2"/>
    <w:uiPriority w:val="99"/>
    <w:rsid w:val="00D664BF"/>
    <w:pPr>
      <w:widowControl w:val="0"/>
      <w:spacing w:line="360" w:lineRule="auto"/>
    </w:pPr>
    <w:rPr>
      <w:rFonts w:ascii="Courier New" w:hAnsi="Courier New" w:cs="Times New Roman"/>
      <w:sz w:val="24"/>
    </w:rPr>
  </w:style>
  <w:style w:type="paragraph" w:customStyle="1" w:styleId="FR1">
    <w:name w:val="FR1"/>
    <w:uiPriority w:val="99"/>
    <w:rsid w:val="00D664BF"/>
    <w:pPr>
      <w:widowControl w:val="0"/>
      <w:spacing w:before="520"/>
      <w:ind w:left="640"/>
    </w:pPr>
    <w:rPr>
      <w:rFonts w:ascii="Courier New" w:hAnsi="Courier New" w:cs="Times New Roman"/>
      <w:sz w:val="32"/>
    </w:rPr>
  </w:style>
  <w:style w:type="paragraph" w:customStyle="1" w:styleId="p3">
    <w:name w:val="p3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Обычный2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b">
    <w:name w:val="Абзац списка2"/>
    <w:basedOn w:val="a"/>
    <w:uiPriority w:val="99"/>
    <w:rsid w:val="00D664BF"/>
    <w:pPr>
      <w:ind w:left="720"/>
      <w:contextualSpacing/>
    </w:pPr>
  </w:style>
  <w:style w:type="paragraph" w:customStyle="1" w:styleId="11e">
    <w:name w:val="Без интервала11"/>
    <w:uiPriority w:val="99"/>
    <w:rsid w:val="00D664BF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affb">
    <w:name w:val="List Paragraph"/>
    <w:basedOn w:val="a"/>
    <w:uiPriority w:val="34"/>
    <w:qFormat/>
    <w:rsid w:val="00D664BF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D664BF"/>
    <w:pPr>
      <w:ind w:left="720"/>
      <w:contextualSpacing/>
    </w:pPr>
  </w:style>
  <w:style w:type="paragraph" w:customStyle="1" w:styleId="western">
    <w:name w:val="western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pt">
    <w:name w:val="Обычный + 14 pt"/>
    <w:aliases w:val="полужирный"/>
    <w:basedOn w:val="a"/>
    <w:uiPriority w:val="99"/>
    <w:rsid w:val="00D664BF"/>
    <w:pPr>
      <w:suppressAutoHyphens/>
      <w:spacing w:after="0" w:line="100" w:lineRule="atLeast"/>
      <w:jc w:val="center"/>
    </w:pPr>
    <w:rPr>
      <w:rFonts w:ascii="Times New Roman" w:hAnsi="Times New Roman"/>
      <w:b/>
      <w:kern w:val="2"/>
      <w:sz w:val="28"/>
      <w:szCs w:val="28"/>
      <w:lang w:eastAsia="ar-SA"/>
    </w:rPr>
  </w:style>
  <w:style w:type="paragraph" w:customStyle="1" w:styleId="txtvs">
    <w:name w:val="txt_vs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D664BF"/>
    <w:rPr>
      <w:rFonts w:cs="Times New Roman"/>
      <w:sz w:val="22"/>
      <w:szCs w:val="22"/>
    </w:rPr>
  </w:style>
  <w:style w:type="character" w:styleId="affe">
    <w:name w:val="footnote reference"/>
    <w:uiPriority w:val="99"/>
    <w:rsid w:val="00D664BF"/>
    <w:rPr>
      <w:rFonts w:ascii="Times New Roman" w:hAnsi="Times New Roman" w:cs="Times New Roman"/>
      <w:vertAlign w:val="superscript"/>
    </w:rPr>
  </w:style>
  <w:style w:type="character" w:styleId="afff">
    <w:name w:val="annotation reference"/>
    <w:uiPriority w:val="99"/>
    <w:rsid w:val="00D664BF"/>
    <w:rPr>
      <w:rFonts w:ascii="Times New Roman" w:hAnsi="Times New Roman" w:cs="Times New Roman"/>
      <w:sz w:val="16"/>
    </w:rPr>
  </w:style>
  <w:style w:type="character" w:styleId="afff0">
    <w:name w:val="endnote reference"/>
    <w:uiPriority w:val="99"/>
    <w:rsid w:val="00D664BF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  <w:rsid w:val="00D664BF"/>
  </w:style>
  <w:style w:type="character" w:customStyle="1" w:styleId="1f4">
    <w:name w:val="Слабое выделение1"/>
    <w:uiPriority w:val="99"/>
    <w:rsid w:val="00D664BF"/>
    <w:rPr>
      <w:rFonts w:ascii="Times New Roman" w:hAnsi="Times New Roman"/>
      <w:i/>
      <w:color w:val="808080"/>
    </w:rPr>
  </w:style>
  <w:style w:type="character" w:customStyle="1" w:styleId="w">
    <w:name w:val="w"/>
    <w:uiPriority w:val="99"/>
    <w:rsid w:val="00D664BF"/>
  </w:style>
  <w:style w:type="character" w:customStyle="1" w:styleId="longtext">
    <w:name w:val="long_text"/>
    <w:uiPriority w:val="99"/>
    <w:rsid w:val="00D664BF"/>
  </w:style>
  <w:style w:type="character" w:customStyle="1" w:styleId="1f5">
    <w:name w:val="Название книги1"/>
    <w:uiPriority w:val="99"/>
    <w:rsid w:val="00D664BF"/>
    <w:rPr>
      <w:b/>
      <w:smallCaps/>
      <w:spacing w:val="5"/>
    </w:rPr>
  </w:style>
  <w:style w:type="character" w:customStyle="1" w:styleId="c2">
    <w:name w:val="c2"/>
    <w:uiPriority w:val="99"/>
    <w:rsid w:val="00D664BF"/>
  </w:style>
  <w:style w:type="character" w:customStyle="1" w:styleId="afff1">
    <w:name w:val="Основной текст + Курсив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1pt">
    <w:name w:val="Основной текст + Интервал 1 pt"/>
    <w:uiPriority w:val="99"/>
    <w:rsid w:val="00D664BF"/>
    <w:rPr>
      <w:rFonts w:ascii="Sylfaen" w:hAnsi="Sylfaen"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1f6">
    <w:name w:val="Основной текст1"/>
    <w:uiPriority w:val="99"/>
    <w:rsid w:val="00D664BF"/>
    <w:rPr>
      <w:rFonts w:ascii="Sylfaen" w:hAnsi="Sylfaen"/>
      <w:color w:val="000000"/>
      <w:spacing w:val="0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11f">
    <w:name w:val="Основной текст (11) + Малые прописные"/>
    <w:uiPriority w:val="99"/>
    <w:rsid w:val="00D664BF"/>
    <w:rPr>
      <w:rFonts w:ascii="Sylfaen" w:hAnsi="Sylfaen"/>
      <w:i/>
      <w:smallCaps/>
      <w:color w:val="000000"/>
      <w:spacing w:val="-20"/>
      <w:w w:val="100"/>
      <w:position w:val="0"/>
      <w:sz w:val="21"/>
      <w:shd w:val="clear" w:color="auto" w:fill="FFFFFF"/>
      <w:lang w:val="ru-RU"/>
    </w:rPr>
  </w:style>
  <w:style w:type="character" w:customStyle="1" w:styleId="afff2">
    <w:name w:val="Основной текст + Полужирный"/>
    <w:uiPriority w:val="99"/>
    <w:rsid w:val="00D664BF"/>
    <w:rPr>
      <w:rFonts w:ascii="Sylfaen" w:hAnsi="Sylfae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44">
    <w:name w:val="Основной текст (4) + Не курсив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55">
    <w:name w:val="Основной текст (5) + Не курсив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510">
    <w:name w:val="Основной текст (5) + Не курсив1"/>
    <w:aliases w:val="Интервал 1 pt"/>
    <w:uiPriority w:val="99"/>
    <w:rsid w:val="00D664BF"/>
    <w:rPr>
      <w:rFonts w:ascii="Sylfaen" w:hAnsi="Sylfaen"/>
      <w:i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1pt0">
    <w:name w:val="Подпись к таблице + Интервал 1 pt"/>
    <w:uiPriority w:val="99"/>
    <w:rsid w:val="00D664BF"/>
    <w:rPr>
      <w:rFonts w:ascii="Sylfaen" w:hAnsi="Sylfaen"/>
      <w:color w:val="000000"/>
      <w:spacing w:val="20"/>
      <w:w w:val="100"/>
      <w:position w:val="0"/>
      <w:sz w:val="21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,Интервал 2 pt"/>
    <w:uiPriority w:val="99"/>
    <w:rsid w:val="00D664BF"/>
    <w:rPr>
      <w:rFonts w:ascii="Sylfaen" w:hAnsi="Sylfaen"/>
      <w:b/>
      <w:color w:val="000000"/>
      <w:spacing w:val="4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Arial">
    <w:name w:val="Основной текст + Arial"/>
    <w:aliases w:val="7,5 pt,Полужирный3"/>
    <w:uiPriority w:val="99"/>
    <w:rsid w:val="00D664BF"/>
    <w:rPr>
      <w:rFonts w:ascii="Arial" w:hAnsi="Arial"/>
      <w:b/>
      <w:color w:val="000000"/>
      <w:spacing w:val="0"/>
      <w:w w:val="100"/>
      <w:position w:val="0"/>
      <w:sz w:val="15"/>
      <w:u w:val="none"/>
      <w:effect w:val="none"/>
      <w:shd w:val="clear" w:color="auto" w:fill="FFFFFF"/>
    </w:rPr>
  </w:style>
  <w:style w:type="character" w:customStyle="1" w:styleId="Arial1">
    <w:name w:val="Основной текст + Arial1"/>
    <w:aliases w:val="8 pt,Полужирный2"/>
    <w:uiPriority w:val="99"/>
    <w:rsid w:val="00D664BF"/>
    <w:rPr>
      <w:rFonts w:ascii="Arial" w:hAnsi="Arial"/>
      <w:b/>
      <w:color w:val="000000"/>
      <w:spacing w:val="0"/>
      <w:w w:val="100"/>
      <w:position w:val="0"/>
      <w:sz w:val="16"/>
      <w:u w:val="none"/>
      <w:effect w:val="none"/>
      <w:shd w:val="clear" w:color="auto" w:fill="FFFFFF"/>
    </w:rPr>
  </w:style>
  <w:style w:type="character" w:customStyle="1" w:styleId="45">
    <w:name w:val="Основной текст (4) + Полужирный"/>
    <w:aliases w:val="Не курсив"/>
    <w:uiPriority w:val="99"/>
    <w:rsid w:val="00D664BF"/>
    <w:rPr>
      <w:rFonts w:ascii="Sylfaen" w:hAnsi="Sylfae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uiPriority w:val="99"/>
    <w:rsid w:val="00D664BF"/>
    <w:rPr>
      <w:rFonts w:ascii="Sylfaen" w:hAnsi="Sylfaen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59pt">
    <w:name w:val="Основной текст (5) + 9 pt"/>
    <w:aliases w:val="Не курсив1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6Exact">
    <w:name w:val="Основной текст (6) Exact"/>
    <w:uiPriority w:val="99"/>
    <w:rsid w:val="00D664BF"/>
    <w:rPr>
      <w:rFonts w:ascii="Times New Roman" w:hAnsi="Times New Roman"/>
      <w:sz w:val="26"/>
      <w:u w:val="none"/>
      <w:effect w:val="none"/>
    </w:rPr>
  </w:style>
  <w:style w:type="character" w:customStyle="1" w:styleId="14pt0">
    <w:name w:val="Основной текст + 14 pt"/>
    <w:aliases w:val="Полужирный1"/>
    <w:uiPriority w:val="99"/>
    <w:rsid w:val="00D664BF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uiPriority w:val="99"/>
    <w:rsid w:val="00D664BF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413pt">
    <w:name w:val="Основной текст (4) + 13 pt"/>
    <w:aliases w:val="Не полужирный"/>
    <w:uiPriority w:val="99"/>
    <w:rsid w:val="00D664BF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413pt1">
    <w:name w:val="Основной текст (4) + 13 pt1"/>
    <w:uiPriority w:val="99"/>
    <w:rsid w:val="00D664BF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15 pt,Курсив,Интервал -2 pt"/>
    <w:uiPriority w:val="99"/>
    <w:rsid w:val="00D664BF"/>
    <w:rPr>
      <w:rFonts w:ascii="Calibri" w:hAnsi="Calibri"/>
      <w:i/>
      <w:color w:val="000000"/>
      <w:spacing w:val="-40"/>
      <w:w w:val="100"/>
      <w:position w:val="0"/>
      <w:sz w:val="30"/>
      <w:u w:val="none"/>
      <w:effect w:val="none"/>
      <w:shd w:val="clear" w:color="auto" w:fill="FFFFFF"/>
      <w:lang w:val="ru-RU"/>
    </w:rPr>
  </w:style>
  <w:style w:type="character" w:customStyle="1" w:styleId="Calibri1">
    <w:name w:val="Основной текст + Calibri1"/>
    <w:uiPriority w:val="99"/>
    <w:rsid w:val="00D664BF"/>
    <w:rPr>
      <w:rFonts w:ascii="Calibri" w:hAnsi="Calibri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header1">
    <w:name w:val="header1"/>
    <w:uiPriority w:val="99"/>
    <w:rsid w:val="00D664BF"/>
    <w:rPr>
      <w:rFonts w:ascii="Arial" w:hAnsi="Arial"/>
      <w:b/>
      <w:color w:val="FE9001"/>
      <w:sz w:val="27"/>
    </w:rPr>
  </w:style>
  <w:style w:type="character" w:customStyle="1" w:styleId="FontStyle18">
    <w:name w:val="Font Style18"/>
    <w:uiPriority w:val="99"/>
    <w:rsid w:val="00D664BF"/>
    <w:rPr>
      <w:rFonts w:ascii="Times New Roman" w:hAnsi="Times New Roman"/>
      <w:b/>
      <w:sz w:val="22"/>
    </w:rPr>
  </w:style>
  <w:style w:type="character" w:customStyle="1" w:styleId="afff3">
    <w:name w:val="Колонтитул_"/>
    <w:uiPriority w:val="99"/>
    <w:rsid w:val="00D664BF"/>
    <w:rPr>
      <w:rFonts w:ascii="Sylfaen" w:hAnsi="Sylfaen"/>
      <w:b/>
      <w:sz w:val="18"/>
      <w:u w:val="none"/>
      <w:effect w:val="none"/>
    </w:rPr>
  </w:style>
  <w:style w:type="character" w:customStyle="1" w:styleId="afff4">
    <w:name w:val="Колонтитул"/>
    <w:uiPriority w:val="99"/>
    <w:rsid w:val="00D664BF"/>
    <w:rPr>
      <w:rFonts w:ascii="Sylfaen" w:hAnsi="Sylfaen"/>
      <w:b/>
      <w:color w:val="000000"/>
      <w:spacing w:val="0"/>
      <w:w w:val="100"/>
      <w:position w:val="0"/>
      <w:sz w:val="18"/>
      <w:u w:val="none"/>
      <w:effect w:val="none"/>
    </w:rPr>
  </w:style>
  <w:style w:type="character" w:customStyle="1" w:styleId="8pt">
    <w:name w:val="Колонтитул + 8 pt"/>
    <w:aliases w:val="Не полужирный1,Курсив1,Интервал 0 pt"/>
    <w:uiPriority w:val="99"/>
    <w:rsid w:val="00D664BF"/>
    <w:rPr>
      <w:rFonts w:ascii="Sylfaen" w:hAnsi="Sylfaen"/>
      <w:b/>
      <w:i/>
      <w:color w:val="000000"/>
      <w:spacing w:val="-10"/>
      <w:w w:val="100"/>
      <w:position w:val="0"/>
      <w:sz w:val="16"/>
      <w:u w:val="none"/>
      <w:effect w:val="none"/>
      <w:lang w:val="ru-RU"/>
    </w:rPr>
  </w:style>
  <w:style w:type="character" w:customStyle="1" w:styleId="63">
    <w:name w:val="Основной текст (6) + Не полужирный"/>
    <w:uiPriority w:val="99"/>
    <w:rsid w:val="00D664BF"/>
    <w:rPr>
      <w:rFonts w:ascii="Sylfaen" w:hAnsi="Sylfae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D664B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D664B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D664B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D664BF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D664BF"/>
  </w:style>
  <w:style w:type="character" w:customStyle="1" w:styleId="ndesc">
    <w:name w:val="ndesc"/>
    <w:uiPriority w:val="99"/>
    <w:rsid w:val="00D664BF"/>
  </w:style>
  <w:style w:type="character" w:customStyle="1" w:styleId="c0">
    <w:name w:val="c0"/>
    <w:uiPriority w:val="99"/>
    <w:rsid w:val="00D664BF"/>
  </w:style>
  <w:style w:type="character" w:customStyle="1" w:styleId="term">
    <w:name w:val="term"/>
    <w:uiPriority w:val="99"/>
    <w:rsid w:val="00D664BF"/>
  </w:style>
  <w:style w:type="character" w:customStyle="1" w:styleId="source">
    <w:name w:val="source"/>
    <w:uiPriority w:val="99"/>
    <w:rsid w:val="00D664BF"/>
  </w:style>
  <w:style w:type="character" w:customStyle="1" w:styleId="source-date">
    <w:name w:val="source-date"/>
    <w:uiPriority w:val="99"/>
    <w:rsid w:val="00D664BF"/>
  </w:style>
  <w:style w:type="character" w:customStyle="1" w:styleId="author">
    <w:name w:val="author"/>
    <w:uiPriority w:val="99"/>
    <w:rsid w:val="00D664BF"/>
  </w:style>
  <w:style w:type="character" w:customStyle="1" w:styleId="s2">
    <w:name w:val="s2"/>
    <w:uiPriority w:val="99"/>
    <w:rsid w:val="00D664BF"/>
  </w:style>
  <w:style w:type="character" w:customStyle="1" w:styleId="s1">
    <w:name w:val="s1"/>
    <w:uiPriority w:val="99"/>
    <w:rsid w:val="00D664BF"/>
  </w:style>
  <w:style w:type="character" w:customStyle="1" w:styleId="spelle">
    <w:name w:val="spelle"/>
    <w:uiPriority w:val="99"/>
    <w:rsid w:val="00D664BF"/>
  </w:style>
  <w:style w:type="character" w:customStyle="1" w:styleId="grame">
    <w:name w:val="grame"/>
    <w:uiPriority w:val="99"/>
    <w:rsid w:val="00D664BF"/>
  </w:style>
  <w:style w:type="character" w:customStyle="1" w:styleId="s4">
    <w:name w:val="s4"/>
    <w:uiPriority w:val="99"/>
    <w:rsid w:val="00D664BF"/>
  </w:style>
  <w:style w:type="character" w:customStyle="1" w:styleId="c3">
    <w:name w:val="c3"/>
    <w:uiPriority w:val="99"/>
    <w:rsid w:val="00D664BF"/>
  </w:style>
  <w:style w:type="character" w:customStyle="1" w:styleId="c1">
    <w:name w:val="c1"/>
    <w:rsid w:val="00D664BF"/>
  </w:style>
  <w:style w:type="character" w:customStyle="1" w:styleId="hps">
    <w:name w:val="hps"/>
    <w:uiPriority w:val="99"/>
    <w:rsid w:val="00D664BF"/>
  </w:style>
  <w:style w:type="character" w:customStyle="1" w:styleId="atn">
    <w:name w:val="atn"/>
    <w:uiPriority w:val="99"/>
    <w:rsid w:val="00D664BF"/>
  </w:style>
  <w:style w:type="character" w:customStyle="1" w:styleId="longtext0">
    <w:name w:val="longtext"/>
    <w:uiPriority w:val="99"/>
    <w:rsid w:val="00D664BF"/>
    <w:rPr>
      <w:rFonts w:ascii="Times New Roman" w:hAnsi="Times New Roman"/>
    </w:rPr>
  </w:style>
  <w:style w:type="table" w:styleId="afff5">
    <w:name w:val="Table Grid"/>
    <w:basedOn w:val="a1"/>
    <w:uiPriority w:val="39"/>
    <w:rsid w:val="00D664B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D664BF"/>
  </w:style>
  <w:style w:type="character" w:styleId="afff6">
    <w:name w:val="Strong"/>
    <w:uiPriority w:val="22"/>
    <w:qFormat/>
    <w:rsid w:val="00D664BF"/>
    <w:rPr>
      <w:rFonts w:cs="Times New Roman"/>
      <w:b/>
    </w:rPr>
  </w:style>
  <w:style w:type="character" w:styleId="afff7">
    <w:name w:val="Emphasis"/>
    <w:uiPriority w:val="20"/>
    <w:qFormat/>
    <w:rsid w:val="00D664BF"/>
    <w:rPr>
      <w:rFonts w:cs="Times New Roman"/>
      <w:i/>
    </w:rPr>
  </w:style>
  <w:style w:type="character" w:styleId="afff8">
    <w:name w:val="page number"/>
    <w:uiPriority w:val="99"/>
    <w:rsid w:val="00D664BF"/>
    <w:rPr>
      <w:rFonts w:cs="Times New Roman"/>
    </w:rPr>
  </w:style>
  <w:style w:type="character" w:customStyle="1" w:styleId="150">
    <w:name w:val="Знак Знак15"/>
    <w:uiPriority w:val="99"/>
    <w:locked/>
    <w:rsid w:val="00D664BF"/>
    <w:rPr>
      <w:rFonts w:ascii="Calibri" w:hAnsi="Calibri"/>
      <w:sz w:val="22"/>
    </w:rPr>
  </w:style>
  <w:style w:type="character" w:customStyle="1" w:styleId="afff9">
    <w:name w:val="Знак Знак"/>
    <w:uiPriority w:val="99"/>
    <w:rsid w:val="00D664BF"/>
    <w:rPr>
      <w:rFonts w:ascii="Calibri" w:hAnsi="Calibri"/>
      <w:sz w:val="16"/>
      <w:lang w:val="ru-RU" w:eastAsia="ru-RU"/>
    </w:rPr>
  </w:style>
  <w:style w:type="character" w:customStyle="1" w:styleId="affd">
    <w:name w:val="Без интервала Знак"/>
    <w:link w:val="affc"/>
    <w:uiPriority w:val="99"/>
    <w:locked/>
    <w:rsid w:val="00D664BF"/>
    <w:rPr>
      <w:sz w:val="22"/>
      <w:lang w:eastAsia="ru-RU"/>
    </w:rPr>
  </w:style>
  <w:style w:type="paragraph" w:styleId="2c">
    <w:name w:val="List 2"/>
    <w:basedOn w:val="a"/>
    <w:uiPriority w:val="99"/>
    <w:rsid w:val="00D664BF"/>
    <w:pPr>
      <w:spacing w:after="0" w:line="240" w:lineRule="auto"/>
      <w:ind w:left="566" w:hanging="283"/>
      <w:jc w:val="both"/>
    </w:pPr>
    <w:rPr>
      <w:rFonts w:ascii="Times New Roman" w:hAnsi="Times New Roman"/>
      <w:sz w:val="24"/>
      <w:szCs w:val="20"/>
      <w:lang w:eastAsia="ru-RU"/>
    </w:rPr>
  </w:style>
  <w:style w:type="table" w:customStyle="1" w:styleId="1f7">
    <w:name w:val="Сетка таблицы1"/>
    <w:uiPriority w:val="99"/>
    <w:rsid w:val="00D664BF"/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AD30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EE2D9A"/>
    <w:rPr>
      <w:rFonts w:ascii="Times New Roman" w:hAnsi="Times New Roman"/>
      <w:sz w:val="24"/>
      <w:u w:val="none"/>
      <w:effect w:val="none"/>
    </w:rPr>
  </w:style>
  <w:style w:type="character" w:customStyle="1" w:styleId="FontStyle61">
    <w:name w:val="Font Style61"/>
    <w:uiPriority w:val="99"/>
    <w:rsid w:val="00BE1D7A"/>
    <w:rPr>
      <w:rFonts w:ascii="Times New Roman" w:hAnsi="Times New Roman"/>
      <w:sz w:val="30"/>
    </w:rPr>
  </w:style>
  <w:style w:type="paragraph" w:customStyle="1" w:styleId="Style50">
    <w:name w:val="Style50"/>
    <w:basedOn w:val="a"/>
    <w:uiPriority w:val="99"/>
    <w:rsid w:val="00BE1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77C96"/>
    <w:rPr>
      <w:rFonts w:ascii="Times New Roman" w:hAnsi="Times New Roman"/>
      <w:sz w:val="24"/>
      <w:u w:val="none"/>
      <w:effect w:val="none"/>
    </w:rPr>
  </w:style>
  <w:style w:type="table" w:customStyle="1" w:styleId="2d">
    <w:name w:val="Сетка таблицы2"/>
    <w:uiPriority w:val="99"/>
    <w:rsid w:val="00901AB5"/>
    <w:pPr>
      <w:ind w:firstLine="567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F3D69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uiPriority w:val="99"/>
    <w:rsid w:val="00110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110AE8"/>
  </w:style>
  <w:style w:type="paragraph" w:customStyle="1" w:styleId="msonormalbullet1gif">
    <w:name w:val="msonormalbullet1.gif"/>
    <w:basedOn w:val="a"/>
    <w:uiPriority w:val="99"/>
    <w:rsid w:val="00110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a">
    <w:name w:val="caption"/>
    <w:basedOn w:val="a"/>
    <w:next w:val="a"/>
    <w:uiPriority w:val="99"/>
    <w:qFormat/>
    <w:rsid w:val="00311A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styleId="afffb">
    <w:name w:val="Body Text First Indent"/>
    <w:basedOn w:val="af4"/>
    <w:link w:val="afffc"/>
    <w:uiPriority w:val="99"/>
    <w:semiHidden/>
    <w:rsid w:val="00311AA4"/>
    <w:pPr>
      <w:spacing w:after="200"/>
      <w:ind w:firstLine="360"/>
    </w:pPr>
  </w:style>
  <w:style w:type="character" w:customStyle="1" w:styleId="afffc">
    <w:name w:val="Красная строка Знак"/>
    <w:basedOn w:val="af5"/>
    <w:link w:val="afffb"/>
    <w:uiPriority w:val="99"/>
    <w:semiHidden/>
    <w:locked/>
    <w:rsid w:val="00311AA4"/>
    <w:rPr>
      <w:rFonts w:ascii="Calibri" w:hAnsi="Calibri" w:cs="Times New Roman"/>
    </w:rPr>
  </w:style>
  <w:style w:type="paragraph" w:customStyle="1" w:styleId="37">
    <w:name w:val="Абзац списка3"/>
    <w:basedOn w:val="a"/>
    <w:uiPriority w:val="99"/>
    <w:rsid w:val="00311AA4"/>
    <w:pPr>
      <w:shd w:val="clear" w:color="auto" w:fill="FFFFFF"/>
      <w:tabs>
        <w:tab w:val="left" w:pos="5400"/>
      </w:tabs>
      <w:spacing w:after="0" w:line="36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7">
    <w:name w:val="c7"/>
    <w:basedOn w:val="a"/>
    <w:uiPriority w:val="99"/>
    <w:rsid w:val="00B76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76B67"/>
  </w:style>
  <w:style w:type="character" w:customStyle="1" w:styleId="c4">
    <w:name w:val="c4"/>
    <w:uiPriority w:val="99"/>
    <w:rsid w:val="00B76B67"/>
  </w:style>
  <w:style w:type="paragraph" w:customStyle="1" w:styleId="ww-bullet1gif">
    <w:name w:val="ww-bullet1.gif"/>
    <w:basedOn w:val="a"/>
    <w:uiPriority w:val="99"/>
    <w:rsid w:val="00961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9">
    <w:name w:val="c69"/>
    <w:uiPriority w:val="99"/>
    <w:rsid w:val="00FC6B38"/>
  </w:style>
  <w:style w:type="character" w:customStyle="1" w:styleId="submenu-table">
    <w:name w:val="submenu-table"/>
    <w:uiPriority w:val="99"/>
    <w:rsid w:val="00E249AF"/>
  </w:style>
  <w:style w:type="paragraph" w:customStyle="1" w:styleId="desc-mob-hide">
    <w:name w:val="desc-mob-hide"/>
    <w:basedOn w:val="a"/>
    <w:uiPriority w:val="99"/>
    <w:rsid w:val="00EA5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06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683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83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02747B"/>
  </w:style>
  <w:style w:type="character" w:customStyle="1" w:styleId="c15">
    <w:name w:val="c15"/>
    <w:uiPriority w:val="99"/>
    <w:rsid w:val="0002747B"/>
  </w:style>
  <w:style w:type="paragraph" w:styleId="HTML">
    <w:name w:val="HTML Preformatted"/>
    <w:basedOn w:val="a"/>
    <w:link w:val="HTML0"/>
    <w:uiPriority w:val="99"/>
    <w:semiHidden/>
    <w:rsid w:val="00782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8223D"/>
    <w:rPr>
      <w:rFonts w:ascii="Courier New" w:hAnsi="Courier New" w:cs="Times New Roman"/>
    </w:rPr>
  </w:style>
  <w:style w:type="table" w:styleId="1f8">
    <w:name w:val="Table Simple 1"/>
    <w:basedOn w:val="a1"/>
    <w:uiPriority w:val="99"/>
    <w:rsid w:val="00542A2D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numbering" w:customStyle="1" w:styleId="WWNum1">
    <w:name w:val="WWNum1"/>
    <w:rsid w:val="00E20E0A"/>
    <w:pPr>
      <w:numPr>
        <w:numId w:val="2"/>
      </w:numPr>
    </w:pPr>
  </w:style>
  <w:style w:type="table" w:customStyle="1" w:styleId="46">
    <w:name w:val="Сетка таблицы4"/>
    <w:basedOn w:val="a1"/>
    <w:next w:val="afff5"/>
    <w:uiPriority w:val="39"/>
    <w:rsid w:val="006049F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ff5"/>
    <w:uiPriority w:val="39"/>
    <w:rsid w:val="006049F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f5"/>
    <w:uiPriority w:val="39"/>
    <w:rsid w:val="00FA359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33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6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64BF"/>
    <w:pPr>
      <w:keepNext/>
      <w:keepLines/>
      <w:spacing w:before="200" w:after="0"/>
      <w:outlineLvl w:val="1"/>
    </w:pPr>
    <w:rPr>
      <w:rFonts w:ascii="Cambria" w:hAnsi="Cambria"/>
      <w:b/>
      <w:color w:val="4F81BD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64BF"/>
    <w:pPr>
      <w:keepNext/>
      <w:spacing w:before="240" w:after="60" w:line="240" w:lineRule="auto"/>
      <w:outlineLvl w:val="2"/>
    </w:pPr>
    <w:rPr>
      <w:rFonts w:ascii="Cambria" w:hAnsi="Cambria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664BF"/>
    <w:pPr>
      <w:keepNext/>
      <w:spacing w:before="240" w:after="60"/>
      <w:outlineLvl w:val="3"/>
    </w:pPr>
    <w:rPr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664BF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11AA4"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664BF"/>
    <w:pPr>
      <w:keepNext/>
      <w:tabs>
        <w:tab w:val="left" w:pos="284"/>
      </w:tabs>
      <w:spacing w:after="0" w:line="360" w:lineRule="auto"/>
      <w:outlineLvl w:val="6"/>
    </w:pPr>
    <w:rPr>
      <w:rFonts w:ascii="Times New Roman" w:hAnsi="Times New Roman"/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664BF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664BF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64B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664BF"/>
    <w:rPr>
      <w:rFonts w:ascii="Cambria" w:hAnsi="Cambria" w:cs="Times New Roman"/>
      <w:b/>
      <w:color w:val="4F81BD"/>
      <w:sz w:val="20"/>
    </w:rPr>
  </w:style>
  <w:style w:type="character" w:customStyle="1" w:styleId="30">
    <w:name w:val="Заголовок 3 Знак"/>
    <w:link w:val="3"/>
    <w:uiPriority w:val="99"/>
    <w:locked/>
    <w:rsid w:val="00D664BF"/>
    <w:rPr>
      <w:rFonts w:ascii="Cambria" w:hAnsi="Cambri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D664BF"/>
    <w:rPr>
      <w:rFonts w:ascii="Calibri" w:hAnsi="Calibri" w:cs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D664BF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11AA4"/>
    <w:rPr>
      <w:rFonts w:ascii="Calibri Light" w:hAnsi="Calibri Light" w:cs="Times New Roman"/>
      <w:i/>
      <w:color w:val="1F3763"/>
    </w:rPr>
  </w:style>
  <w:style w:type="character" w:customStyle="1" w:styleId="70">
    <w:name w:val="Заголовок 7 Знак"/>
    <w:link w:val="7"/>
    <w:uiPriority w:val="99"/>
    <w:locked/>
    <w:rsid w:val="00D664BF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D664BF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D664BF"/>
    <w:rPr>
      <w:rFonts w:ascii="Cambria" w:hAnsi="Cambria" w:cs="Times New Roman"/>
      <w:sz w:val="20"/>
    </w:rPr>
  </w:style>
  <w:style w:type="character" w:styleId="a3">
    <w:name w:val="Hyperlink"/>
    <w:uiPriority w:val="99"/>
    <w:rsid w:val="00D664B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D664BF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Текст сноски Знак11"/>
    <w:uiPriority w:val="99"/>
    <w:semiHidden/>
    <w:rsid w:val="00D664BF"/>
    <w:rPr>
      <w:rFonts w:ascii="Calibri" w:hAnsi="Calibri"/>
      <w:sz w:val="20"/>
    </w:rPr>
  </w:style>
  <w:style w:type="paragraph" w:styleId="a6">
    <w:name w:val="footnote text"/>
    <w:basedOn w:val="a"/>
    <w:link w:val="a7"/>
    <w:uiPriority w:val="99"/>
    <w:rsid w:val="00D664BF"/>
    <w:rPr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E26E55"/>
    <w:rPr>
      <w:rFonts w:ascii="Calibri" w:hAnsi="Calibri" w:cs="Times New Roman"/>
      <w:sz w:val="20"/>
    </w:rPr>
  </w:style>
  <w:style w:type="character" w:customStyle="1" w:styleId="12">
    <w:name w:val="Текст сноски Знак1"/>
    <w:uiPriority w:val="99"/>
    <w:semiHidden/>
    <w:rsid w:val="00E26E55"/>
    <w:rPr>
      <w:rFonts w:ascii="Calibri" w:hAnsi="Calibri"/>
      <w:sz w:val="20"/>
    </w:rPr>
  </w:style>
  <w:style w:type="character" w:customStyle="1" w:styleId="110">
    <w:name w:val="Текст примечания Знак11"/>
    <w:uiPriority w:val="99"/>
    <w:semiHidden/>
    <w:rsid w:val="00D664BF"/>
    <w:rPr>
      <w:rFonts w:ascii="Calibri" w:hAnsi="Calibri"/>
      <w:sz w:val="20"/>
    </w:rPr>
  </w:style>
  <w:style w:type="paragraph" w:styleId="a8">
    <w:name w:val="annotation text"/>
    <w:basedOn w:val="a"/>
    <w:link w:val="a9"/>
    <w:uiPriority w:val="99"/>
    <w:rsid w:val="00D664BF"/>
    <w:rPr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semiHidden/>
    <w:locked/>
    <w:rsid w:val="00E26E55"/>
    <w:rPr>
      <w:rFonts w:ascii="Calibri" w:hAnsi="Calibri" w:cs="Times New Roman"/>
      <w:sz w:val="20"/>
    </w:rPr>
  </w:style>
  <w:style w:type="character" w:customStyle="1" w:styleId="13">
    <w:name w:val="Текст примечания Знак1"/>
    <w:uiPriority w:val="99"/>
    <w:semiHidden/>
    <w:rsid w:val="00E26E55"/>
    <w:rPr>
      <w:rFonts w:ascii="Calibri" w:hAnsi="Calibri"/>
      <w:sz w:val="20"/>
    </w:rPr>
  </w:style>
  <w:style w:type="character" w:customStyle="1" w:styleId="111">
    <w:name w:val="Верхний колонтитул Знак11"/>
    <w:uiPriority w:val="99"/>
    <w:semiHidden/>
    <w:rsid w:val="00D664BF"/>
    <w:rPr>
      <w:rFonts w:ascii="Calibri" w:hAnsi="Calibri"/>
    </w:rPr>
  </w:style>
  <w:style w:type="paragraph" w:styleId="aa">
    <w:name w:val="header"/>
    <w:basedOn w:val="a"/>
    <w:link w:val="ab"/>
    <w:uiPriority w:val="99"/>
    <w:rsid w:val="00D664BF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D664BF"/>
    <w:rPr>
      <w:rFonts w:cs="Times New Roman"/>
      <w:sz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E26E55"/>
    <w:rPr>
      <w:rFonts w:ascii="Calibri" w:hAnsi="Calibri"/>
    </w:rPr>
  </w:style>
  <w:style w:type="character" w:customStyle="1" w:styleId="14">
    <w:name w:val="Верхний колонтитул Знак1"/>
    <w:uiPriority w:val="99"/>
    <w:semiHidden/>
    <w:rsid w:val="00E26E55"/>
    <w:rPr>
      <w:rFonts w:ascii="Calibri" w:hAnsi="Calibri"/>
    </w:rPr>
  </w:style>
  <w:style w:type="character" w:customStyle="1" w:styleId="112">
    <w:name w:val="Нижний колонтитул Знак11"/>
    <w:uiPriority w:val="99"/>
    <w:semiHidden/>
    <w:rsid w:val="00D664BF"/>
    <w:rPr>
      <w:rFonts w:ascii="Calibri" w:hAnsi="Calibri"/>
    </w:rPr>
  </w:style>
  <w:style w:type="paragraph" w:styleId="ac">
    <w:name w:val="footer"/>
    <w:basedOn w:val="a"/>
    <w:link w:val="ad"/>
    <w:uiPriority w:val="99"/>
    <w:rsid w:val="00D6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E26E55"/>
    <w:rPr>
      <w:rFonts w:ascii="Calibri" w:hAnsi="Calibri" w:cs="Times New Roman"/>
    </w:rPr>
  </w:style>
  <w:style w:type="character" w:customStyle="1" w:styleId="15">
    <w:name w:val="Нижний колонтитул Знак1"/>
    <w:uiPriority w:val="99"/>
    <w:semiHidden/>
    <w:rsid w:val="00E26E55"/>
    <w:rPr>
      <w:rFonts w:ascii="Calibri" w:hAnsi="Calibri"/>
    </w:rPr>
  </w:style>
  <w:style w:type="character" w:customStyle="1" w:styleId="113">
    <w:name w:val="Текст концевой сноски Знак11"/>
    <w:uiPriority w:val="99"/>
    <w:semiHidden/>
    <w:rsid w:val="00D664BF"/>
    <w:rPr>
      <w:rFonts w:ascii="Calibri" w:hAnsi="Calibri"/>
      <w:sz w:val="20"/>
    </w:rPr>
  </w:style>
  <w:style w:type="paragraph" w:styleId="ae">
    <w:name w:val="endnote text"/>
    <w:basedOn w:val="a"/>
    <w:link w:val="af"/>
    <w:uiPriority w:val="99"/>
    <w:rsid w:val="00D664BF"/>
    <w:rPr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semiHidden/>
    <w:locked/>
    <w:rsid w:val="00E26E55"/>
    <w:rPr>
      <w:rFonts w:ascii="Calibri" w:hAnsi="Calibri" w:cs="Times New Roman"/>
      <w:sz w:val="20"/>
    </w:rPr>
  </w:style>
  <w:style w:type="character" w:customStyle="1" w:styleId="16">
    <w:name w:val="Текст концевой сноски Знак1"/>
    <w:uiPriority w:val="99"/>
    <w:semiHidden/>
    <w:rsid w:val="00E26E55"/>
    <w:rPr>
      <w:rFonts w:ascii="Calibri" w:hAnsi="Calibri"/>
      <w:sz w:val="20"/>
    </w:rPr>
  </w:style>
  <w:style w:type="paragraph" w:styleId="af0">
    <w:name w:val="List Bullet"/>
    <w:basedOn w:val="a"/>
    <w:uiPriority w:val="99"/>
    <w:rsid w:val="00D664BF"/>
    <w:pPr>
      <w:tabs>
        <w:tab w:val="num" w:pos="360"/>
      </w:tabs>
      <w:ind w:left="360" w:hanging="360"/>
      <w:contextualSpacing/>
    </w:pPr>
  </w:style>
  <w:style w:type="paragraph" w:styleId="21">
    <w:name w:val="List Bullet 2"/>
    <w:basedOn w:val="a"/>
    <w:uiPriority w:val="99"/>
    <w:rsid w:val="00D664BF"/>
    <w:pPr>
      <w:tabs>
        <w:tab w:val="num" w:pos="643"/>
      </w:tabs>
      <w:ind w:left="643" w:hanging="360"/>
      <w:contextualSpacing/>
    </w:pPr>
  </w:style>
  <w:style w:type="character" w:customStyle="1" w:styleId="af1">
    <w:name w:val="Название Знак"/>
    <w:link w:val="af2"/>
    <w:uiPriority w:val="99"/>
    <w:locked/>
    <w:rsid w:val="00D664BF"/>
    <w:rPr>
      <w:lang w:eastAsia="ru-RU"/>
    </w:rPr>
  </w:style>
  <w:style w:type="paragraph" w:customStyle="1" w:styleId="af2">
    <w:name w:val="Стиль"/>
    <w:basedOn w:val="a"/>
    <w:next w:val="af3"/>
    <w:link w:val="af1"/>
    <w:uiPriority w:val="99"/>
    <w:rsid w:val="00D664BF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114">
    <w:name w:val="Основной текст Знак11"/>
    <w:uiPriority w:val="99"/>
    <w:semiHidden/>
    <w:rsid w:val="00D664BF"/>
    <w:rPr>
      <w:rFonts w:ascii="Calibri" w:hAnsi="Calibri"/>
    </w:rPr>
  </w:style>
  <w:style w:type="paragraph" w:styleId="af4">
    <w:name w:val="Body Text"/>
    <w:basedOn w:val="a"/>
    <w:link w:val="af5"/>
    <w:uiPriority w:val="99"/>
    <w:rsid w:val="00D664BF"/>
    <w:pPr>
      <w:spacing w:after="120"/>
    </w:pPr>
    <w:rPr>
      <w:sz w:val="20"/>
      <w:szCs w:val="20"/>
      <w:lang w:eastAsia="ru-RU"/>
    </w:rPr>
  </w:style>
  <w:style w:type="character" w:customStyle="1" w:styleId="af5">
    <w:name w:val="Основной текст Знак"/>
    <w:link w:val="af4"/>
    <w:uiPriority w:val="99"/>
    <w:semiHidden/>
    <w:locked/>
    <w:rsid w:val="00E26E55"/>
    <w:rPr>
      <w:rFonts w:ascii="Calibri" w:hAnsi="Calibri" w:cs="Times New Roman"/>
    </w:rPr>
  </w:style>
  <w:style w:type="character" w:customStyle="1" w:styleId="17">
    <w:name w:val="Основной текст Знак1"/>
    <w:uiPriority w:val="99"/>
    <w:semiHidden/>
    <w:rsid w:val="00E26E55"/>
    <w:rPr>
      <w:rFonts w:ascii="Calibri" w:hAnsi="Calibri"/>
    </w:rPr>
  </w:style>
  <w:style w:type="character" w:customStyle="1" w:styleId="115">
    <w:name w:val="Основной текст с отступом Знак11"/>
    <w:uiPriority w:val="99"/>
    <w:semiHidden/>
    <w:rsid w:val="00D664BF"/>
    <w:rPr>
      <w:rFonts w:ascii="Calibri" w:hAnsi="Calibri"/>
    </w:rPr>
  </w:style>
  <w:style w:type="paragraph" w:styleId="af6">
    <w:name w:val="Body Text Indent"/>
    <w:basedOn w:val="a"/>
    <w:link w:val="af7"/>
    <w:uiPriority w:val="99"/>
    <w:rsid w:val="00D664BF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E26E55"/>
    <w:rPr>
      <w:rFonts w:ascii="Calibri" w:hAnsi="Calibri" w:cs="Times New Roman"/>
    </w:rPr>
  </w:style>
  <w:style w:type="character" w:customStyle="1" w:styleId="18">
    <w:name w:val="Основной текст с отступом Знак1"/>
    <w:uiPriority w:val="99"/>
    <w:semiHidden/>
    <w:rsid w:val="00E26E55"/>
    <w:rPr>
      <w:rFonts w:ascii="Calibri" w:hAnsi="Calibri"/>
    </w:rPr>
  </w:style>
  <w:style w:type="character" w:customStyle="1" w:styleId="116">
    <w:name w:val="Подзаголовок Знак11"/>
    <w:uiPriority w:val="99"/>
    <w:rsid w:val="00D664BF"/>
    <w:rPr>
      <w:rFonts w:eastAsia="Times New Roman"/>
      <w:color w:val="5A5A5A"/>
      <w:spacing w:val="15"/>
    </w:rPr>
  </w:style>
  <w:style w:type="paragraph" w:styleId="af8">
    <w:name w:val="Subtitle"/>
    <w:basedOn w:val="a"/>
    <w:link w:val="af9"/>
    <w:uiPriority w:val="99"/>
    <w:qFormat/>
    <w:rsid w:val="00D664BF"/>
    <w:pPr>
      <w:spacing w:after="0" w:line="240" w:lineRule="auto"/>
      <w:jc w:val="center"/>
    </w:pPr>
    <w:rPr>
      <w:rFonts w:ascii="Calibri Light" w:hAnsi="Calibri Light"/>
      <w:sz w:val="24"/>
      <w:szCs w:val="24"/>
      <w:lang w:eastAsia="ru-RU"/>
    </w:rPr>
  </w:style>
  <w:style w:type="character" w:customStyle="1" w:styleId="af9">
    <w:name w:val="Подзаголовок Знак"/>
    <w:link w:val="af8"/>
    <w:uiPriority w:val="99"/>
    <w:locked/>
    <w:rsid w:val="00E26E55"/>
    <w:rPr>
      <w:rFonts w:ascii="Calibri Light" w:hAnsi="Calibri Light" w:cs="Times New Roman"/>
      <w:sz w:val="24"/>
    </w:rPr>
  </w:style>
  <w:style w:type="character" w:customStyle="1" w:styleId="19">
    <w:name w:val="Подзаголовок Знак1"/>
    <w:uiPriority w:val="99"/>
    <w:rsid w:val="00E26E55"/>
    <w:rPr>
      <w:rFonts w:ascii="Calibri Light" w:hAnsi="Calibri Light"/>
      <w:sz w:val="24"/>
    </w:rPr>
  </w:style>
  <w:style w:type="character" w:customStyle="1" w:styleId="211">
    <w:name w:val="Основной текст 2 Знак11"/>
    <w:uiPriority w:val="99"/>
    <w:semiHidden/>
    <w:rsid w:val="00D664BF"/>
    <w:rPr>
      <w:rFonts w:ascii="Calibri" w:hAnsi="Calibri"/>
    </w:rPr>
  </w:style>
  <w:style w:type="paragraph" w:styleId="22">
    <w:name w:val="Body Text 2"/>
    <w:basedOn w:val="a"/>
    <w:link w:val="23"/>
    <w:uiPriority w:val="99"/>
    <w:rsid w:val="00D664BF"/>
    <w:pPr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E26E55"/>
    <w:rPr>
      <w:rFonts w:ascii="Calibri" w:hAnsi="Calibri" w:cs="Times New Roman"/>
    </w:rPr>
  </w:style>
  <w:style w:type="character" w:customStyle="1" w:styleId="210">
    <w:name w:val="Основной текст 2 Знак1"/>
    <w:uiPriority w:val="99"/>
    <w:semiHidden/>
    <w:rsid w:val="00E26E55"/>
    <w:rPr>
      <w:rFonts w:ascii="Calibri" w:hAnsi="Calibri"/>
    </w:rPr>
  </w:style>
  <w:style w:type="character" w:customStyle="1" w:styleId="311">
    <w:name w:val="Основной текст 3 Знак11"/>
    <w:uiPriority w:val="99"/>
    <w:semiHidden/>
    <w:rsid w:val="00D664BF"/>
    <w:rPr>
      <w:rFonts w:ascii="Calibri" w:hAnsi="Calibri"/>
      <w:sz w:val="16"/>
    </w:rPr>
  </w:style>
  <w:style w:type="paragraph" w:styleId="31">
    <w:name w:val="Body Text 3"/>
    <w:basedOn w:val="a"/>
    <w:link w:val="32"/>
    <w:uiPriority w:val="99"/>
    <w:rsid w:val="00D664BF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E26E55"/>
    <w:rPr>
      <w:rFonts w:ascii="Calibri" w:hAnsi="Calibri" w:cs="Times New Roman"/>
      <w:sz w:val="16"/>
    </w:rPr>
  </w:style>
  <w:style w:type="character" w:customStyle="1" w:styleId="310">
    <w:name w:val="Основной текст 3 Знак1"/>
    <w:uiPriority w:val="99"/>
    <w:semiHidden/>
    <w:rsid w:val="00E26E55"/>
    <w:rPr>
      <w:rFonts w:ascii="Calibri" w:hAnsi="Calibri"/>
      <w:sz w:val="16"/>
    </w:rPr>
  </w:style>
  <w:style w:type="character" w:customStyle="1" w:styleId="2110">
    <w:name w:val="Основной текст с отступом 2 Знак11"/>
    <w:uiPriority w:val="99"/>
    <w:semiHidden/>
    <w:rsid w:val="00D664BF"/>
    <w:rPr>
      <w:rFonts w:ascii="Calibri" w:hAnsi="Calibri"/>
    </w:rPr>
  </w:style>
  <w:style w:type="paragraph" w:styleId="24">
    <w:name w:val="Body Text Indent 2"/>
    <w:basedOn w:val="a"/>
    <w:link w:val="25"/>
    <w:uiPriority w:val="99"/>
    <w:rsid w:val="00D664B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E26E55"/>
    <w:rPr>
      <w:rFonts w:ascii="Calibri" w:hAnsi="Calibri" w:cs="Times New Roman"/>
    </w:rPr>
  </w:style>
  <w:style w:type="character" w:customStyle="1" w:styleId="212">
    <w:name w:val="Основной текст с отступом 2 Знак1"/>
    <w:uiPriority w:val="99"/>
    <w:semiHidden/>
    <w:rsid w:val="00E26E55"/>
    <w:rPr>
      <w:rFonts w:ascii="Calibri" w:hAnsi="Calibri"/>
    </w:rPr>
  </w:style>
  <w:style w:type="character" w:customStyle="1" w:styleId="3110">
    <w:name w:val="Основной текст с отступом 3 Знак11"/>
    <w:uiPriority w:val="99"/>
    <w:semiHidden/>
    <w:rsid w:val="00D664BF"/>
    <w:rPr>
      <w:rFonts w:ascii="Calibri" w:hAnsi="Calibri"/>
      <w:sz w:val="16"/>
    </w:rPr>
  </w:style>
  <w:style w:type="paragraph" w:styleId="33">
    <w:name w:val="Body Text Indent 3"/>
    <w:basedOn w:val="a"/>
    <w:link w:val="34"/>
    <w:uiPriority w:val="99"/>
    <w:rsid w:val="00D664BF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26E55"/>
    <w:rPr>
      <w:rFonts w:ascii="Calibri" w:hAnsi="Calibri" w:cs="Times New Roman"/>
      <w:sz w:val="16"/>
    </w:rPr>
  </w:style>
  <w:style w:type="character" w:customStyle="1" w:styleId="312">
    <w:name w:val="Основной текст с отступом 3 Знак1"/>
    <w:uiPriority w:val="99"/>
    <w:semiHidden/>
    <w:rsid w:val="00E26E55"/>
    <w:rPr>
      <w:rFonts w:ascii="Calibri" w:hAnsi="Calibri"/>
      <w:sz w:val="16"/>
    </w:rPr>
  </w:style>
  <w:style w:type="character" w:customStyle="1" w:styleId="117">
    <w:name w:val="Схема документа Знак11"/>
    <w:uiPriority w:val="99"/>
    <w:semiHidden/>
    <w:rsid w:val="00D664BF"/>
    <w:rPr>
      <w:rFonts w:ascii="Segoe UI" w:hAnsi="Segoe UI"/>
      <w:sz w:val="16"/>
    </w:rPr>
  </w:style>
  <w:style w:type="paragraph" w:styleId="afa">
    <w:name w:val="Document Map"/>
    <w:basedOn w:val="a"/>
    <w:link w:val="afb"/>
    <w:uiPriority w:val="99"/>
    <w:rsid w:val="00D664BF"/>
    <w:pPr>
      <w:shd w:val="clear" w:color="auto" w:fill="000080"/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b">
    <w:name w:val="Схема документа Знак"/>
    <w:link w:val="afa"/>
    <w:uiPriority w:val="99"/>
    <w:semiHidden/>
    <w:locked/>
    <w:rsid w:val="00E26E55"/>
    <w:rPr>
      <w:rFonts w:ascii="Tahoma" w:hAnsi="Tahoma" w:cs="Times New Roman"/>
      <w:sz w:val="16"/>
    </w:rPr>
  </w:style>
  <w:style w:type="character" w:customStyle="1" w:styleId="1a">
    <w:name w:val="Схема документа Знак1"/>
    <w:uiPriority w:val="99"/>
    <w:semiHidden/>
    <w:rsid w:val="00E26E55"/>
    <w:rPr>
      <w:rFonts w:ascii="Segoe UI" w:hAnsi="Segoe UI"/>
      <w:sz w:val="16"/>
    </w:rPr>
  </w:style>
  <w:style w:type="character" w:customStyle="1" w:styleId="118">
    <w:name w:val="Текст Знак11"/>
    <w:uiPriority w:val="99"/>
    <w:semiHidden/>
    <w:rsid w:val="00D664BF"/>
    <w:rPr>
      <w:rFonts w:ascii="Consolas" w:hAnsi="Consolas"/>
      <w:sz w:val="21"/>
    </w:rPr>
  </w:style>
  <w:style w:type="paragraph" w:styleId="afc">
    <w:name w:val="Plain Text"/>
    <w:basedOn w:val="a"/>
    <w:link w:val="afd"/>
    <w:uiPriority w:val="99"/>
    <w:rsid w:val="00D664BF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D664BF"/>
    <w:rPr>
      <w:rFonts w:ascii="Courier New" w:hAnsi="Courier New" w:cs="Times New Roman"/>
      <w:lang w:val="ru-RU" w:eastAsia="ru-RU"/>
    </w:rPr>
  </w:style>
  <w:style w:type="character" w:customStyle="1" w:styleId="afd">
    <w:name w:val="Текст Знак"/>
    <w:link w:val="afc"/>
    <w:uiPriority w:val="99"/>
    <w:semiHidden/>
    <w:locked/>
    <w:rsid w:val="00E26E55"/>
    <w:rPr>
      <w:rFonts w:ascii="Courier New" w:hAnsi="Courier New"/>
      <w:sz w:val="20"/>
    </w:rPr>
  </w:style>
  <w:style w:type="character" w:customStyle="1" w:styleId="1b">
    <w:name w:val="Текст Знак1"/>
    <w:uiPriority w:val="99"/>
    <w:semiHidden/>
    <w:rsid w:val="00E26E55"/>
    <w:rPr>
      <w:rFonts w:ascii="Courier New" w:hAnsi="Courier New"/>
      <w:sz w:val="20"/>
    </w:rPr>
  </w:style>
  <w:style w:type="character" w:customStyle="1" w:styleId="119">
    <w:name w:val="Тема примечания Знак11"/>
    <w:uiPriority w:val="99"/>
    <w:semiHidden/>
    <w:rsid w:val="00D664BF"/>
    <w:rPr>
      <w:rFonts w:ascii="Calibri" w:hAnsi="Calibri"/>
      <w:b/>
      <w:sz w:val="20"/>
    </w:rPr>
  </w:style>
  <w:style w:type="paragraph" w:styleId="afe">
    <w:name w:val="annotation subject"/>
    <w:basedOn w:val="a8"/>
    <w:next w:val="a8"/>
    <w:link w:val="aff"/>
    <w:uiPriority w:val="99"/>
    <w:rsid w:val="00D664BF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E26E55"/>
    <w:rPr>
      <w:rFonts w:ascii="Calibri" w:hAnsi="Calibri" w:cs="Times New Roman"/>
      <w:b/>
      <w:sz w:val="20"/>
    </w:rPr>
  </w:style>
  <w:style w:type="character" w:customStyle="1" w:styleId="1c">
    <w:name w:val="Тема примечания Знак1"/>
    <w:uiPriority w:val="99"/>
    <w:semiHidden/>
    <w:rsid w:val="00E26E55"/>
    <w:rPr>
      <w:rFonts w:ascii="Calibri" w:hAnsi="Calibri"/>
      <w:b/>
      <w:sz w:val="20"/>
    </w:rPr>
  </w:style>
  <w:style w:type="character" w:customStyle="1" w:styleId="11a">
    <w:name w:val="Текст выноски Знак11"/>
    <w:uiPriority w:val="99"/>
    <w:semiHidden/>
    <w:rsid w:val="00D664BF"/>
    <w:rPr>
      <w:rFonts w:ascii="Segoe UI" w:hAnsi="Segoe UI"/>
      <w:sz w:val="18"/>
    </w:rPr>
  </w:style>
  <w:style w:type="paragraph" w:styleId="aff0">
    <w:name w:val="Balloon Text"/>
    <w:basedOn w:val="a"/>
    <w:link w:val="aff1"/>
    <w:uiPriority w:val="99"/>
    <w:rsid w:val="00D664B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1">
    <w:name w:val="Текст выноски Знак"/>
    <w:link w:val="aff0"/>
    <w:uiPriority w:val="99"/>
    <w:semiHidden/>
    <w:locked/>
    <w:rsid w:val="00E26E55"/>
    <w:rPr>
      <w:rFonts w:ascii="Tahoma" w:hAnsi="Tahoma" w:cs="Times New Roman"/>
      <w:sz w:val="16"/>
    </w:rPr>
  </w:style>
  <w:style w:type="character" w:customStyle="1" w:styleId="1d">
    <w:name w:val="Текст выноски Знак1"/>
    <w:uiPriority w:val="99"/>
    <w:semiHidden/>
    <w:rsid w:val="00E26E55"/>
    <w:rPr>
      <w:rFonts w:ascii="Segoe UI" w:hAnsi="Segoe UI"/>
      <w:sz w:val="18"/>
    </w:rPr>
  </w:style>
  <w:style w:type="paragraph" w:customStyle="1" w:styleId="1e">
    <w:name w:val="Абзац списка1"/>
    <w:basedOn w:val="a"/>
    <w:uiPriority w:val="99"/>
    <w:rsid w:val="00D664BF"/>
    <w:pPr>
      <w:ind w:left="720"/>
      <w:contextualSpacing/>
    </w:pPr>
  </w:style>
  <w:style w:type="character" w:customStyle="1" w:styleId="NoSpacingChar">
    <w:name w:val="No Spacing Char"/>
    <w:link w:val="1f"/>
    <w:uiPriority w:val="99"/>
    <w:locked/>
    <w:rsid w:val="00D664BF"/>
    <w:rPr>
      <w:sz w:val="22"/>
      <w:lang w:val="ru-RU" w:eastAsia="en-US"/>
    </w:rPr>
  </w:style>
  <w:style w:type="paragraph" w:customStyle="1" w:styleId="1f">
    <w:name w:val="Без интервала1"/>
    <w:link w:val="NoSpacingChar"/>
    <w:uiPriority w:val="99"/>
    <w:rsid w:val="00D664BF"/>
    <w:pPr>
      <w:spacing w:after="240" w:line="360" w:lineRule="auto"/>
      <w:jc w:val="both"/>
    </w:pPr>
    <w:rPr>
      <w:rFonts w:cs="Times New Roman"/>
      <w:sz w:val="28"/>
      <w:szCs w:val="22"/>
      <w:lang w:eastAsia="en-US"/>
    </w:rPr>
  </w:style>
  <w:style w:type="paragraph" w:customStyle="1" w:styleId="style6">
    <w:name w:val="style6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664B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WW-">
    <w:name w:val="WW-Базовый"/>
    <w:uiPriority w:val="99"/>
    <w:rsid w:val="00D664BF"/>
    <w:pPr>
      <w:tabs>
        <w:tab w:val="left" w:pos="708"/>
      </w:tabs>
      <w:suppressAutoHyphens/>
      <w:spacing w:after="200" w:line="276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hi-IN" w:bidi="hi-IN"/>
    </w:rPr>
  </w:style>
  <w:style w:type="paragraph" w:customStyle="1" w:styleId="Standard">
    <w:name w:val="Standard"/>
    <w:uiPriority w:val="99"/>
    <w:rsid w:val="00D664BF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</w:rPr>
  </w:style>
  <w:style w:type="paragraph" w:customStyle="1" w:styleId="1f0">
    <w:name w:val="Стиль1"/>
    <w:uiPriority w:val="99"/>
    <w:rsid w:val="00D664B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 Знак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9">
    <w:name w:val="c9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b">
    <w:name w:val="Абзац списка11"/>
    <w:basedOn w:val="a"/>
    <w:uiPriority w:val="99"/>
    <w:rsid w:val="00D664BF"/>
    <w:pPr>
      <w:suppressAutoHyphens/>
      <w:ind w:left="720"/>
    </w:pPr>
    <w:rPr>
      <w:lang w:eastAsia="ar-SA"/>
    </w:rPr>
  </w:style>
  <w:style w:type="paragraph" w:styleId="af3">
    <w:name w:val="Title"/>
    <w:basedOn w:val="WW-"/>
    <w:next w:val="af4"/>
    <w:link w:val="1f1"/>
    <w:uiPriority w:val="99"/>
    <w:qFormat/>
    <w:rsid w:val="00D664BF"/>
    <w:pPr>
      <w:keepNext/>
      <w:spacing w:before="240" w:after="0" w:line="100" w:lineRule="atLeast"/>
      <w:jc w:val="center"/>
    </w:pPr>
    <w:rPr>
      <w:rFonts w:eastAsia="Times New Roman"/>
      <w:sz w:val="28"/>
      <w:szCs w:val="28"/>
    </w:rPr>
  </w:style>
  <w:style w:type="character" w:customStyle="1" w:styleId="1f1">
    <w:name w:val="Название Знак1"/>
    <w:link w:val="af3"/>
    <w:uiPriority w:val="99"/>
    <w:locked/>
    <w:rsid w:val="00D664BF"/>
    <w:rPr>
      <w:rFonts w:ascii="Times New Roman" w:hAnsi="Times New Roman" w:cs="Times New Roman"/>
      <w:color w:val="00000A"/>
      <w:sz w:val="28"/>
      <w:lang w:eastAsia="hi-IN" w:bidi="hi-IN"/>
    </w:rPr>
  </w:style>
  <w:style w:type="paragraph" w:customStyle="1" w:styleId="ConsPlusNormal">
    <w:name w:val="ConsPlusNormal"/>
    <w:uiPriority w:val="99"/>
    <w:rsid w:val="00D664BF"/>
    <w:pPr>
      <w:widowControl w:val="0"/>
      <w:tabs>
        <w:tab w:val="left" w:pos="708"/>
      </w:tabs>
      <w:suppressAutoHyphens/>
      <w:spacing w:after="200" w:line="276" w:lineRule="auto"/>
      <w:ind w:firstLine="720"/>
    </w:pPr>
    <w:rPr>
      <w:rFonts w:ascii="Arial" w:hAnsi="Arial" w:cs="Arial"/>
      <w:color w:val="00000A"/>
      <w:lang w:eastAsia="hi-IN" w:bidi="hi-IN"/>
    </w:rPr>
  </w:style>
  <w:style w:type="paragraph" w:customStyle="1" w:styleId="aff3">
    <w:name w:val="Содержимое таблицы"/>
    <w:basedOn w:val="WW-"/>
    <w:uiPriority w:val="99"/>
    <w:rsid w:val="00D664BF"/>
    <w:pPr>
      <w:suppressLineNumbers/>
    </w:pPr>
  </w:style>
  <w:style w:type="paragraph" w:customStyle="1" w:styleId="textbody">
    <w:name w:val="textbody"/>
    <w:basedOn w:val="a"/>
    <w:uiPriority w:val="99"/>
    <w:rsid w:val="00D664BF"/>
    <w:pPr>
      <w:spacing w:before="30" w:after="3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4">
    <w:name w:val="Основной текст_"/>
    <w:link w:val="35"/>
    <w:uiPriority w:val="99"/>
    <w:locked/>
    <w:rsid w:val="00D664BF"/>
    <w:rPr>
      <w:rFonts w:ascii="Sylfaen" w:hAnsi="Sylfaen"/>
      <w:sz w:val="21"/>
      <w:shd w:val="clear" w:color="auto" w:fill="FFFFFF"/>
    </w:rPr>
  </w:style>
  <w:style w:type="paragraph" w:customStyle="1" w:styleId="35">
    <w:name w:val="Основной текст3"/>
    <w:basedOn w:val="a"/>
    <w:link w:val="aff4"/>
    <w:uiPriority w:val="99"/>
    <w:rsid w:val="00D664BF"/>
    <w:pPr>
      <w:widowControl w:val="0"/>
      <w:shd w:val="clear" w:color="auto" w:fill="FFFFFF"/>
      <w:spacing w:after="0" w:line="254" w:lineRule="exact"/>
      <w:jc w:val="both"/>
    </w:pPr>
    <w:rPr>
      <w:rFonts w:ascii="Sylfaen" w:hAnsi="Sylfaen"/>
      <w:sz w:val="21"/>
      <w:szCs w:val="20"/>
      <w:shd w:val="clear" w:color="auto" w:fill="FFFFFF"/>
      <w:lang w:eastAsia="ru-RU"/>
    </w:rPr>
  </w:style>
  <w:style w:type="character" w:customStyle="1" w:styleId="11c">
    <w:name w:val="Основной текст (11)_"/>
    <w:link w:val="11d"/>
    <w:uiPriority w:val="99"/>
    <w:locked/>
    <w:rsid w:val="00D664BF"/>
    <w:rPr>
      <w:rFonts w:ascii="Sylfaen" w:hAnsi="Sylfaen"/>
      <w:i/>
      <w:spacing w:val="-20"/>
      <w:sz w:val="21"/>
      <w:shd w:val="clear" w:color="auto" w:fill="FFFFFF"/>
    </w:rPr>
  </w:style>
  <w:style w:type="paragraph" w:customStyle="1" w:styleId="11d">
    <w:name w:val="Основной текст (11)"/>
    <w:basedOn w:val="a"/>
    <w:link w:val="11c"/>
    <w:uiPriority w:val="99"/>
    <w:rsid w:val="00D664BF"/>
    <w:pPr>
      <w:widowControl w:val="0"/>
      <w:shd w:val="clear" w:color="auto" w:fill="FFFFFF"/>
      <w:spacing w:after="0" w:line="254" w:lineRule="exact"/>
      <w:ind w:firstLine="300"/>
      <w:jc w:val="both"/>
    </w:pPr>
    <w:rPr>
      <w:rFonts w:ascii="Sylfaen" w:hAnsi="Sylfaen"/>
      <w:i/>
      <w:spacing w:val="-20"/>
      <w:sz w:val="21"/>
      <w:szCs w:val="20"/>
      <w:shd w:val="clear" w:color="auto" w:fill="FFFFFF"/>
      <w:lang w:eastAsia="ru-RU"/>
    </w:rPr>
  </w:style>
  <w:style w:type="character" w:customStyle="1" w:styleId="61">
    <w:name w:val="Основной текст (6)_"/>
    <w:link w:val="62"/>
    <w:uiPriority w:val="99"/>
    <w:locked/>
    <w:rsid w:val="00D664BF"/>
    <w:rPr>
      <w:rFonts w:ascii="Sylfaen" w:hAnsi="Sylfaen"/>
      <w:b/>
      <w:sz w:val="21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664BF"/>
    <w:pPr>
      <w:widowControl w:val="0"/>
      <w:shd w:val="clear" w:color="auto" w:fill="FFFFFF"/>
      <w:spacing w:after="0" w:line="254" w:lineRule="exact"/>
      <w:jc w:val="both"/>
    </w:pPr>
    <w:rPr>
      <w:rFonts w:ascii="Sylfaen" w:hAnsi="Sylfaen"/>
      <w:b/>
      <w:sz w:val="21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D664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41">
    <w:name w:val="Основной текст (4)_"/>
    <w:link w:val="42"/>
    <w:uiPriority w:val="99"/>
    <w:locked/>
    <w:rsid w:val="00D664BF"/>
    <w:rPr>
      <w:rFonts w:ascii="Sylfaen" w:hAnsi="Sylfaen"/>
      <w:i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664BF"/>
    <w:pPr>
      <w:widowControl w:val="0"/>
      <w:shd w:val="clear" w:color="auto" w:fill="FFFFFF"/>
      <w:spacing w:after="0" w:line="254" w:lineRule="exact"/>
      <w:jc w:val="both"/>
    </w:pPr>
    <w:rPr>
      <w:rFonts w:ascii="Sylfaen" w:hAnsi="Sylfaen"/>
      <w:i/>
      <w:sz w:val="21"/>
      <w:szCs w:val="20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D664BF"/>
    <w:rPr>
      <w:rFonts w:ascii="Sylfaen" w:hAnsi="Sylfaen"/>
      <w:i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664BF"/>
    <w:pPr>
      <w:widowControl w:val="0"/>
      <w:shd w:val="clear" w:color="auto" w:fill="FFFFFF"/>
      <w:spacing w:after="0" w:line="259" w:lineRule="exact"/>
      <w:ind w:firstLine="280"/>
      <w:jc w:val="both"/>
    </w:pPr>
    <w:rPr>
      <w:rFonts w:ascii="Sylfaen" w:hAnsi="Sylfaen"/>
      <w:i/>
      <w:sz w:val="21"/>
      <w:szCs w:val="20"/>
      <w:shd w:val="clear" w:color="auto" w:fill="FFFFFF"/>
      <w:lang w:eastAsia="ru-RU"/>
    </w:rPr>
  </w:style>
  <w:style w:type="character" w:customStyle="1" w:styleId="aff5">
    <w:name w:val="Подпись к таблице_"/>
    <w:link w:val="aff6"/>
    <w:uiPriority w:val="99"/>
    <w:locked/>
    <w:rsid w:val="00D664BF"/>
    <w:rPr>
      <w:rFonts w:ascii="Sylfaen" w:hAnsi="Sylfaen"/>
      <w:sz w:val="21"/>
      <w:shd w:val="clear" w:color="auto" w:fill="FFFFFF"/>
    </w:rPr>
  </w:style>
  <w:style w:type="paragraph" w:customStyle="1" w:styleId="aff6">
    <w:name w:val="Подпись к таблице"/>
    <w:basedOn w:val="a"/>
    <w:link w:val="aff5"/>
    <w:uiPriority w:val="99"/>
    <w:rsid w:val="00D664BF"/>
    <w:pPr>
      <w:widowControl w:val="0"/>
      <w:shd w:val="clear" w:color="auto" w:fill="FFFFFF"/>
      <w:spacing w:after="0" w:line="240" w:lineRule="exact"/>
      <w:jc w:val="both"/>
    </w:pPr>
    <w:rPr>
      <w:rFonts w:ascii="Sylfaen" w:hAnsi="Sylfaen"/>
      <w:sz w:val="21"/>
      <w:szCs w:val="20"/>
      <w:shd w:val="clear" w:color="auto" w:fill="FFFFFF"/>
      <w:lang w:eastAsia="ru-RU"/>
    </w:rPr>
  </w:style>
  <w:style w:type="paragraph" w:customStyle="1" w:styleId="26">
    <w:name w:val="Основной текст2"/>
    <w:basedOn w:val="a"/>
    <w:uiPriority w:val="99"/>
    <w:rsid w:val="00D664BF"/>
    <w:pPr>
      <w:widowControl w:val="0"/>
      <w:shd w:val="clear" w:color="auto" w:fill="FFFFFF"/>
      <w:spacing w:after="360" w:line="240" w:lineRule="atLeast"/>
      <w:ind w:hanging="680"/>
    </w:pPr>
    <w:rPr>
      <w:rFonts w:ascii="Times New Roman" w:hAnsi="Times New Roman"/>
      <w:color w:val="000000"/>
      <w:sz w:val="27"/>
      <w:szCs w:val="27"/>
      <w:lang w:eastAsia="ru-RU"/>
    </w:rPr>
  </w:style>
  <w:style w:type="character" w:customStyle="1" w:styleId="53">
    <w:name w:val="Заголовок №5_"/>
    <w:link w:val="54"/>
    <w:uiPriority w:val="99"/>
    <w:locked/>
    <w:rsid w:val="00D664BF"/>
    <w:rPr>
      <w:b/>
      <w:shd w:val="clear" w:color="auto" w:fill="FFFFFF"/>
    </w:rPr>
  </w:style>
  <w:style w:type="paragraph" w:customStyle="1" w:styleId="54">
    <w:name w:val="Заголовок №5"/>
    <w:basedOn w:val="a"/>
    <w:link w:val="53"/>
    <w:uiPriority w:val="99"/>
    <w:rsid w:val="00D664BF"/>
    <w:pPr>
      <w:widowControl w:val="0"/>
      <w:shd w:val="clear" w:color="auto" w:fill="FFFFFF"/>
      <w:spacing w:after="360" w:line="240" w:lineRule="atLeast"/>
      <w:outlineLvl w:val="4"/>
    </w:pPr>
    <w:rPr>
      <w:b/>
      <w:sz w:val="20"/>
      <w:szCs w:val="20"/>
      <w:shd w:val="clear" w:color="auto" w:fill="FFFFFF"/>
      <w:lang w:eastAsia="ru-RU"/>
    </w:rPr>
  </w:style>
  <w:style w:type="character" w:customStyle="1" w:styleId="aff7">
    <w:name w:val="Оглавление_"/>
    <w:link w:val="aff8"/>
    <w:uiPriority w:val="99"/>
    <w:locked/>
    <w:rsid w:val="00D664BF"/>
    <w:rPr>
      <w:sz w:val="27"/>
      <w:shd w:val="clear" w:color="auto" w:fill="FFFFFF"/>
    </w:rPr>
  </w:style>
  <w:style w:type="paragraph" w:customStyle="1" w:styleId="aff8">
    <w:name w:val="Оглавление"/>
    <w:basedOn w:val="a"/>
    <w:link w:val="aff7"/>
    <w:uiPriority w:val="99"/>
    <w:rsid w:val="00D664BF"/>
    <w:pPr>
      <w:widowControl w:val="0"/>
      <w:shd w:val="clear" w:color="auto" w:fill="FFFFFF"/>
      <w:spacing w:before="900" w:after="360" w:line="240" w:lineRule="atLeast"/>
    </w:pPr>
    <w:rPr>
      <w:sz w:val="27"/>
      <w:szCs w:val="20"/>
      <w:shd w:val="clear" w:color="auto" w:fill="FFFFFF"/>
      <w:lang w:eastAsia="ru-RU"/>
    </w:rPr>
  </w:style>
  <w:style w:type="character" w:customStyle="1" w:styleId="27">
    <w:name w:val="Оглавление (2)_"/>
    <w:link w:val="28"/>
    <w:uiPriority w:val="99"/>
    <w:locked/>
    <w:rsid w:val="00D664BF"/>
    <w:rPr>
      <w:sz w:val="27"/>
      <w:shd w:val="clear" w:color="auto" w:fill="FFFFFF"/>
    </w:rPr>
  </w:style>
  <w:style w:type="paragraph" w:customStyle="1" w:styleId="28">
    <w:name w:val="Оглавление (2)"/>
    <w:basedOn w:val="a"/>
    <w:link w:val="27"/>
    <w:uiPriority w:val="99"/>
    <w:rsid w:val="00D664BF"/>
    <w:pPr>
      <w:widowControl w:val="0"/>
      <w:shd w:val="clear" w:color="auto" w:fill="FFFFFF"/>
      <w:spacing w:after="0" w:line="600" w:lineRule="exact"/>
    </w:pPr>
    <w:rPr>
      <w:sz w:val="27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D664BF"/>
    <w:rPr>
      <w:sz w:val="27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664BF"/>
    <w:pPr>
      <w:widowControl w:val="0"/>
      <w:shd w:val="clear" w:color="auto" w:fill="FFFFFF"/>
      <w:spacing w:after="0" w:line="581" w:lineRule="exact"/>
      <w:ind w:hanging="920"/>
    </w:pPr>
    <w:rPr>
      <w:sz w:val="27"/>
      <w:szCs w:val="20"/>
      <w:shd w:val="clear" w:color="auto" w:fill="FFFFFF"/>
      <w:lang w:eastAsia="ru-RU"/>
    </w:rPr>
  </w:style>
  <w:style w:type="character" w:customStyle="1" w:styleId="10Exact">
    <w:name w:val="Основной текст (10) Exact"/>
    <w:link w:val="100"/>
    <w:uiPriority w:val="99"/>
    <w:locked/>
    <w:rsid w:val="00D664BF"/>
    <w:rPr>
      <w:i/>
      <w:spacing w:val="-40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D664BF"/>
    <w:pPr>
      <w:widowControl w:val="0"/>
      <w:shd w:val="clear" w:color="auto" w:fill="FFFFFF"/>
      <w:spacing w:after="0" w:line="240" w:lineRule="atLeast"/>
    </w:pPr>
    <w:rPr>
      <w:i/>
      <w:spacing w:val="-40"/>
      <w:sz w:val="20"/>
      <w:szCs w:val="20"/>
      <w:shd w:val="clear" w:color="auto" w:fill="FFFFFF"/>
      <w:lang w:eastAsia="ru-RU"/>
    </w:rPr>
  </w:style>
  <w:style w:type="paragraph" w:customStyle="1" w:styleId="213">
    <w:name w:val="Основной текст 21"/>
    <w:basedOn w:val="a"/>
    <w:uiPriority w:val="99"/>
    <w:rsid w:val="00D664BF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hAnsi="Times New Roman"/>
      <w:sz w:val="24"/>
      <w:szCs w:val="20"/>
      <w:lang w:eastAsia="ru-RU"/>
    </w:rPr>
  </w:style>
  <w:style w:type="paragraph" w:customStyle="1" w:styleId="1f2">
    <w:name w:val="Текст1"/>
    <w:basedOn w:val="a"/>
    <w:uiPriority w:val="99"/>
    <w:rsid w:val="00D664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f3">
    <w:name w:val="Обычный1"/>
    <w:uiPriority w:val="99"/>
    <w:rsid w:val="00D664BF"/>
    <w:pPr>
      <w:widowControl w:val="0"/>
    </w:pPr>
    <w:rPr>
      <w:rFonts w:ascii="Times New Roman" w:hAnsi="Times New Roman" w:cs="Times New Roman"/>
    </w:rPr>
  </w:style>
  <w:style w:type="paragraph" w:customStyle="1" w:styleId="43">
    <w:name w:val="Основной текст4"/>
    <w:basedOn w:val="1f3"/>
    <w:uiPriority w:val="99"/>
    <w:rsid w:val="00D664BF"/>
    <w:pPr>
      <w:jc w:val="both"/>
    </w:pPr>
    <w:rPr>
      <w:sz w:val="24"/>
    </w:rPr>
  </w:style>
  <w:style w:type="paragraph" w:customStyle="1" w:styleId="29">
    <w:name w:val="№ 2"/>
    <w:basedOn w:val="a"/>
    <w:uiPriority w:val="99"/>
    <w:rsid w:val="00D664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32"/>
      <w:szCs w:val="32"/>
      <w:u w:val="single"/>
      <w:lang w:eastAsia="ru-RU"/>
    </w:rPr>
  </w:style>
  <w:style w:type="paragraph" w:customStyle="1" w:styleId="text">
    <w:name w:val="text"/>
    <w:basedOn w:val="a"/>
    <w:uiPriority w:val="99"/>
    <w:rsid w:val="00D664BF"/>
    <w:pPr>
      <w:spacing w:before="100" w:beforeAutospacing="1" w:after="100" w:afterAutospacing="1" w:line="240" w:lineRule="auto"/>
      <w:jc w:val="both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Style60">
    <w:name w:val="Style6"/>
    <w:basedOn w:val="WW-"/>
    <w:uiPriority w:val="99"/>
    <w:rsid w:val="00D664BF"/>
    <w:pPr>
      <w:widowControl w:val="0"/>
      <w:spacing w:after="0" w:line="278" w:lineRule="exact"/>
      <w:jc w:val="center"/>
    </w:pPr>
    <w:rPr>
      <w:rFonts w:eastAsia="Times New Roman"/>
    </w:rPr>
  </w:style>
  <w:style w:type="character" w:customStyle="1" w:styleId="aff9">
    <w:name w:val="Сноска_"/>
    <w:link w:val="affa"/>
    <w:uiPriority w:val="99"/>
    <w:locked/>
    <w:rsid w:val="00D664BF"/>
    <w:rPr>
      <w:rFonts w:ascii="Sylfaen" w:hAnsi="Sylfaen"/>
      <w:sz w:val="14"/>
      <w:shd w:val="clear" w:color="auto" w:fill="FFFFFF"/>
    </w:rPr>
  </w:style>
  <w:style w:type="paragraph" w:customStyle="1" w:styleId="affa">
    <w:name w:val="Сноска"/>
    <w:basedOn w:val="a"/>
    <w:link w:val="aff9"/>
    <w:uiPriority w:val="99"/>
    <w:rsid w:val="00D664BF"/>
    <w:pPr>
      <w:widowControl w:val="0"/>
      <w:shd w:val="clear" w:color="auto" w:fill="FFFFFF"/>
      <w:spacing w:after="0" w:line="173" w:lineRule="exact"/>
      <w:jc w:val="both"/>
    </w:pPr>
    <w:rPr>
      <w:rFonts w:ascii="Sylfaen" w:hAnsi="Sylfaen"/>
      <w:sz w:val="14"/>
      <w:szCs w:val="20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664BF"/>
    <w:pPr>
      <w:widowControl w:val="0"/>
      <w:suppressAutoHyphens/>
      <w:autoSpaceDE w:val="0"/>
      <w:spacing w:after="0" w:line="307" w:lineRule="exact"/>
      <w:jc w:val="center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7">
    <w:name w:val="Style7"/>
    <w:basedOn w:val="a"/>
    <w:uiPriority w:val="99"/>
    <w:rsid w:val="00D664BF"/>
    <w:pPr>
      <w:widowControl w:val="0"/>
      <w:suppressAutoHyphens/>
      <w:autoSpaceDE w:val="0"/>
      <w:spacing w:after="0" w:line="312" w:lineRule="exact"/>
      <w:ind w:firstLine="706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D664BF"/>
    <w:pPr>
      <w:widowControl w:val="0"/>
      <w:suppressAutoHyphens/>
      <w:autoSpaceDE w:val="0"/>
      <w:spacing w:after="0" w:line="240" w:lineRule="auto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8">
    <w:name w:val="Style8"/>
    <w:basedOn w:val="a"/>
    <w:uiPriority w:val="99"/>
    <w:rsid w:val="00D664BF"/>
    <w:pPr>
      <w:widowControl w:val="0"/>
      <w:suppressAutoHyphens/>
      <w:spacing w:after="0" w:line="274" w:lineRule="exact"/>
      <w:ind w:firstLine="504"/>
      <w:jc w:val="both"/>
    </w:pPr>
    <w:rPr>
      <w:rFonts w:ascii="Times New Roman" w:eastAsia="Arial Unicode MS" w:hAnsi="Times New Roman" w:cs="Lohit Hindi"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uiPriority w:val="99"/>
    <w:rsid w:val="00D664BF"/>
    <w:pPr>
      <w:widowControl w:val="0"/>
      <w:suppressAutoHyphens/>
      <w:autoSpaceDE w:val="0"/>
      <w:spacing w:after="0" w:line="312" w:lineRule="exact"/>
      <w:ind w:firstLine="528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5">
    <w:name w:val="Style5"/>
    <w:basedOn w:val="a"/>
    <w:uiPriority w:val="99"/>
    <w:rsid w:val="00D664BF"/>
    <w:pPr>
      <w:widowControl w:val="0"/>
      <w:suppressAutoHyphens/>
      <w:autoSpaceDE w:val="0"/>
      <w:spacing w:after="0" w:line="310" w:lineRule="exact"/>
      <w:ind w:firstLine="528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Style4">
    <w:name w:val="Style4"/>
    <w:basedOn w:val="a"/>
    <w:uiPriority w:val="99"/>
    <w:rsid w:val="00D664BF"/>
    <w:pPr>
      <w:widowControl w:val="0"/>
      <w:suppressAutoHyphens/>
      <w:autoSpaceDE w:val="0"/>
      <w:spacing w:after="0" w:line="310" w:lineRule="exact"/>
      <w:ind w:firstLine="696"/>
      <w:jc w:val="both"/>
    </w:pPr>
    <w:rPr>
      <w:rFonts w:ascii="Times New Roman" w:hAnsi="Times New Roman" w:cs="Lohit Hindi"/>
      <w:kern w:val="2"/>
      <w:sz w:val="24"/>
      <w:szCs w:val="24"/>
      <w:lang w:eastAsia="hi-IN" w:bidi="hi-IN"/>
    </w:rPr>
  </w:style>
  <w:style w:type="paragraph" w:customStyle="1" w:styleId="FR2">
    <w:name w:val="FR2"/>
    <w:uiPriority w:val="99"/>
    <w:rsid w:val="00D664BF"/>
    <w:pPr>
      <w:widowControl w:val="0"/>
      <w:spacing w:line="360" w:lineRule="auto"/>
    </w:pPr>
    <w:rPr>
      <w:rFonts w:ascii="Courier New" w:hAnsi="Courier New" w:cs="Times New Roman"/>
      <w:sz w:val="24"/>
    </w:rPr>
  </w:style>
  <w:style w:type="paragraph" w:customStyle="1" w:styleId="FR1">
    <w:name w:val="FR1"/>
    <w:uiPriority w:val="99"/>
    <w:rsid w:val="00D664BF"/>
    <w:pPr>
      <w:widowControl w:val="0"/>
      <w:spacing w:before="520"/>
      <w:ind w:left="640"/>
    </w:pPr>
    <w:rPr>
      <w:rFonts w:ascii="Courier New" w:hAnsi="Courier New" w:cs="Times New Roman"/>
      <w:sz w:val="32"/>
    </w:rPr>
  </w:style>
  <w:style w:type="paragraph" w:customStyle="1" w:styleId="p3">
    <w:name w:val="p3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Обычный2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b">
    <w:name w:val="Абзац списка2"/>
    <w:basedOn w:val="a"/>
    <w:uiPriority w:val="99"/>
    <w:rsid w:val="00D664BF"/>
    <w:pPr>
      <w:ind w:left="720"/>
      <w:contextualSpacing/>
    </w:pPr>
  </w:style>
  <w:style w:type="paragraph" w:customStyle="1" w:styleId="11e">
    <w:name w:val="Без интервала11"/>
    <w:uiPriority w:val="99"/>
    <w:rsid w:val="00D664BF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affb">
    <w:name w:val="List Paragraph"/>
    <w:basedOn w:val="a"/>
    <w:uiPriority w:val="34"/>
    <w:qFormat/>
    <w:rsid w:val="00D664BF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D664BF"/>
    <w:pPr>
      <w:ind w:left="720"/>
      <w:contextualSpacing/>
    </w:pPr>
  </w:style>
  <w:style w:type="paragraph" w:customStyle="1" w:styleId="western">
    <w:name w:val="western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4pt">
    <w:name w:val="Обычный + 14 pt"/>
    <w:aliases w:val="полужирный"/>
    <w:basedOn w:val="a"/>
    <w:uiPriority w:val="99"/>
    <w:rsid w:val="00D664BF"/>
    <w:pPr>
      <w:suppressAutoHyphens/>
      <w:spacing w:after="0" w:line="100" w:lineRule="atLeast"/>
      <w:jc w:val="center"/>
    </w:pPr>
    <w:rPr>
      <w:rFonts w:ascii="Times New Roman" w:hAnsi="Times New Roman"/>
      <w:b/>
      <w:kern w:val="2"/>
      <w:sz w:val="28"/>
      <w:szCs w:val="28"/>
      <w:lang w:eastAsia="ar-SA"/>
    </w:rPr>
  </w:style>
  <w:style w:type="paragraph" w:customStyle="1" w:styleId="txtvs">
    <w:name w:val="txt_vs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D664BF"/>
    <w:rPr>
      <w:rFonts w:cs="Times New Roman"/>
      <w:sz w:val="22"/>
      <w:szCs w:val="22"/>
    </w:rPr>
  </w:style>
  <w:style w:type="character" w:styleId="affe">
    <w:name w:val="footnote reference"/>
    <w:uiPriority w:val="99"/>
    <w:rsid w:val="00D664BF"/>
    <w:rPr>
      <w:rFonts w:ascii="Times New Roman" w:hAnsi="Times New Roman" w:cs="Times New Roman"/>
      <w:vertAlign w:val="superscript"/>
    </w:rPr>
  </w:style>
  <w:style w:type="character" w:styleId="afff">
    <w:name w:val="annotation reference"/>
    <w:uiPriority w:val="99"/>
    <w:rsid w:val="00D664BF"/>
    <w:rPr>
      <w:rFonts w:ascii="Times New Roman" w:hAnsi="Times New Roman" w:cs="Times New Roman"/>
      <w:sz w:val="16"/>
    </w:rPr>
  </w:style>
  <w:style w:type="character" w:styleId="afff0">
    <w:name w:val="endnote reference"/>
    <w:uiPriority w:val="99"/>
    <w:rsid w:val="00D664BF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  <w:rsid w:val="00D664BF"/>
  </w:style>
  <w:style w:type="character" w:customStyle="1" w:styleId="1f4">
    <w:name w:val="Слабое выделение1"/>
    <w:uiPriority w:val="99"/>
    <w:rsid w:val="00D664BF"/>
    <w:rPr>
      <w:rFonts w:ascii="Times New Roman" w:hAnsi="Times New Roman"/>
      <w:i/>
      <w:color w:val="808080"/>
    </w:rPr>
  </w:style>
  <w:style w:type="character" w:customStyle="1" w:styleId="w">
    <w:name w:val="w"/>
    <w:uiPriority w:val="99"/>
    <w:rsid w:val="00D664BF"/>
  </w:style>
  <w:style w:type="character" w:customStyle="1" w:styleId="longtext">
    <w:name w:val="long_text"/>
    <w:uiPriority w:val="99"/>
    <w:rsid w:val="00D664BF"/>
  </w:style>
  <w:style w:type="character" w:customStyle="1" w:styleId="1f5">
    <w:name w:val="Название книги1"/>
    <w:uiPriority w:val="99"/>
    <w:rsid w:val="00D664BF"/>
    <w:rPr>
      <w:b/>
      <w:smallCaps/>
      <w:spacing w:val="5"/>
    </w:rPr>
  </w:style>
  <w:style w:type="character" w:customStyle="1" w:styleId="c2">
    <w:name w:val="c2"/>
    <w:uiPriority w:val="99"/>
    <w:rsid w:val="00D664BF"/>
  </w:style>
  <w:style w:type="character" w:customStyle="1" w:styleId="afff1">
    <w:name w:val="Основной текст + Курсив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1pt">
    <w:name w:val="Основной текст + Интервал 1 pt"/>
    <w:uiPriority w:val="99"/>
    <w:rsid w:val="00D664BF"/>
    <w:rPr>
      <w:rFonts w:ascii="Sylfaen" w:hAnsi="Sylfaen"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1f6">
    <w:name w:val="Основной текст1"/>
    <w:uiPriority w:val="99"/>
    <w:rsid w:val="00D664BF"/>
    <w:rPr>
      <w:rFonts w:ascii="Sylfaen" w:hAnsi="Sylfaen"/>
      <w:color w:val="000000"/>
      <w:spacing w:val="0"/>
      <w:w w:val="100"/>
      <w:position w:val="0"/>
      <w:sz w:val="21"/>
      <w:u w:val="single"/>
      <w:shd w:val="clear" w:color="auto" w:fill="FFFFFF"/>
      <w:lang w:val="ru-RU"/>
    </w:rPr>
  </w:style>
  <w:style w:type="character" w:customStyle="1" w:styleId="11f">
    <w:name w:val="Основной текст (11) + Малые прописные"/>
    <w:uiPriority w:val="99"/>
    <w:rsid w:val="00D664BF"/>
    <w:rPr>
      <w:rFonts w:ascii="Sylfaen" w:hAnsi="Sylfaen"/>
      <w:i/>
      <w:smallCaps/>
      <w:color w:val="000000"/>
      <w:spacing w:val="-20"/>
      <w:w w:val="100"/>
      <w:position w:val="0"/>
      <w:sz w:val="21"/>
      <w:shd w:val="clear" w:color="auto" w:fill="FFFFFF"/>
      <w:lang w:val="ru-RU"/>
    </w:rPr>
  </w:style>
  <w:style w:type="character" w:customStyle="1" w:styleId="afff2">
    <w:name w:val="Основной текст + Полужирный"/>
    <w:uiPriority w:val="99"/>
    <w:rsid w:val="00D664BF"/>
    <w:rPr>
      <w:rFonts w:ascii="Sylfaen" w:hAnsi="Sylfae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44">
    <w:name w:val="Основной текст (4) + Не курсив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character" w:customStyle="1" w:styleId="55">
    <w:name w:val="Основной текст (5) + Не курсив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510">
    <w:name w:val="Основной текст (5) + Не курсив1"/>
    <w:aliases w:val="Интервал 1 pt"/>
    <w:uiPriority w:val="99"/>
    <w:rsid w:val="00D664BF"/>
    <w:rPr>
      <w:rFonts w:ascii="Sylfaen" w:hAnsi="Sylfaen"/>
      <w:i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1pt0">
    <w:name w:val="Подпись к таблице + Интервал 1 pt"/>
    <w:uiPriority w:val="99"/>
    <w:rsid w:val="00D664BF"/>
    <w:rPr>
      <w:rFonts w:ascii="Sylfaen" w:hAnsi="Sylfaen"/>
      <w:color w:val="000000"/>
      <w:spacing w:val="20"/>
      <w:w w:val="100"/>
      <w:position w:val="0"/>
      <w:sz w:val="21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,Интервал 2 pt"/>
    <w:uiPriority w:val="99"/>
    <w:rsid w:val="00D664BF"/>
    <w:rPr>
      <w:rFonts w:ascii="Sylfaen" w:hAnsi="Sylfaen"/>
      <w:b/>
      <w:color w:val="000000"/>
      <w:spacing w:val="4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Arial">
    <w:name w:val="Основной текст + Arial"/>
    <w:aliases w:val="7,5 pt,Полужирный3"/>
    <w:uiPriority w:val="99"/>
    <w:rsid w:val="00D664BF"/>
    <w:rPr>
      <w:rFonts w:ascii="Arial" w:hAnsi="Arial"/>
      <w:b/>
      <w:color w:val="000000"/>
      <w:spacing w:val="0"/>
      <w:w w:val="100"/>
      <w:position w:val="0"/>
      <w:sz w:val="15"/>
      <w:u w:val="none"/>
      <w:effect w:val="none"/>
      <w:shd w:val="clear" w:color="auto" w:fill="FFFFFF"/>
    </w:rPr>
  </w:style>
  <w:style w:type="character" w:customStyle="1" w:styleId="Arial1">
    <w:name w:val="Основной текст + Arial1"/>
    <w:aliases w:val="8 pt,Полужирный2"/>
    <w:uiPriority w:val="99"/>
    <w:rsid w:val="00D664BF"/>
    <w:rPr>
      <w:rFonts w:ascii="Arial" w:hAnsi="Arial"/>
      <w:b/>
      <w:color w:val="000000"/>
      <w:spacing w:val="0"/>
      <w:w w:val="100"/>
      <w:position w:val="0"/>
      <w:sz w:val="16"/>
      <w:u w:val="none"/>
      <w:effect w:val="none"/>
      <w:shd w:val="clear" w:color="auto" w:fill="FFFFFF"/>
    </w:rPr>
  </w:style>
  <w:style w:type="character" w:customStyle="1" w:styleId="45">
    <w:name w:val="Основной текст (4) + Полужирный"/>
    <w:aliases w:val="Не курсив"/>
    <w:uiPriority w:val="99"/>
    <w:rsid w:val="00D664BF"/>
    <w:rPr>
      <w:rFonts w:ascii="Sylfaen" w:hAnsi="Sylfae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9pt1">
    <w:name w:val="Основной текст + 9 pt1"/>
    <w:uiPriority w:val="99"/>
    <w:rsid w:val="00D664BF"/>
    <w:rPr>
      <w:rFonts w:ascii="Sylfaen" w:hAnsi="Sylfaen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59pt">
    <w:name w:val="Основной текст (5) + 9 pt"/>
    <w:aliases w:val="Не курсив1"/>
    <w:uiPriority w:val="99"/>
    <w:rsid w:val="00D664BF"/>
    <w:rPr>
      <w:rFonts w:ascii="Sylfaen" w:hAnsi="Sylfaen"/>
      <w:i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ru-RU"/>
    </w:rPr>
  </w:style>
  <w:style w:type="character" w:customStyle="1" w:styleId="6Exact">
    <w:name w:val="Основной текст (6) Exact"/>
    <w:uiPriority w:val="99"/>
    <w:rsid w:val="00D664BF"/>
    <w:rPr>
      <w:rFonts w:ascii="Times New Roman" w:hAnsi="Times New Roman"/>
      <w:sz w:val="26"/>
      <w:u w:val="none"/>
      <w:effect w:val="none"/>
    </w:rPr>
  </w:style>
  <w:style w:type="character" w:customStyle="1" w:styleId="14pt0">
    <w:name w:val="Основной текст + 14 pt"/>
    <w:aliases w:val="Полужирный1"/>
    <w:uiPriority w:val="99"/>
    <w:rsid w:val="00D664BF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uiPriority w:val="99"/>
    <w:rsid w:val="00D664BF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413pt">
    <w:name w:val="Основной текст (4) + 13 pt"/>
    <w:aliases w:val="Не полужирный"/>
    <w:uiPriority w:val="99"/>
    <w:rsid w:val="00D664BF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413pt1">
    <w:name w:val="Основной текст (4) + 13 pt1"/>
    <w:uiPriority w:val="99"/>
    <w:rsid w:val="00D664BF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ru-RU"/>
    </w:rPr>
  </w:style>
  <w:style w:type="character" w:customStyle="1" w:styleId="Calibri">
    <w:name w:val="Основной текст + Calibri"/>
    <w:aliases w:val="15 pt,Курсив,Интервал -2 pt"/>
    <w:uiPriority w:val="99"/>
    <w:rsid w:val="00D664BF"/>
    <w:rPr>
      <w:rFonts w:ascii="Calibri" w:hAnsi="Calibri"/>
      <w:i/>
      <w:color w:val="000000"/>
      <w:spacing w:val="-40"/>
      <w:w w:val="100"/>
      <w:position w:val="0"/>
      <w:sz w:val="30"/>
      <w:u w:val="none"/>
      <w:effect w:val="none"/>
      <w:shd w:val="clear" w:color="auto" w:fill="FFFFFF"/>
      <w:lang w:val="ru-RU"/>
    </w:rPr>
  </w:style>
  <w:style w:type="character" w:customStyle="1" w:styleId="Calibri1">
    <w:name w:val="Основной текст + Calibri1"/>
    <w:uiPriority w:val="99"/>
    <w:rsid w:val="00D664BF"/>
    <w:rPr>
      <w:rFonts w:ascii="Calibri" w:hAnsi="Calibri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header1">
    <w:name w:val="header1"/>
    <w:uiPriority w:val="99"/>
    <w:rsid w:val="00D664BF"/>
    <w:rPr>
      <w:rFonts w:ascii="Arial" w:hAnsi="Arial"/>
      <w:b/>
      <w:color w:val="FE9001"/>
      <w:sz w:val="27"/>
    </w:rPr>
  </w:style>
  <w:style w:type="character" w:customStyle="1" w:styleId="FontStyle18">
    <w:name w:val="Font Style18"/>
    <w:uiPriority w:val="99"/>
    <w:rsid w:val="00D664BF"/>
    <w:rPr>
      <w:rFonts w:ascii="Times New Roman" w:hAnsi="Times New Roman"/>
      <w:b/>
      <w:sz w:val="22"/>
    </w:rPr>
  </w:style>
  <w:style w:type="character" w:customStyle="1" w:styleId="afff3">
    <w:name w:val="Колонтитул_"/>
    <w:uiPriority w:val="99"/>
    <w:rsid w:val="00D664BF"/>
    <w:rPr>
      <w:rFonts w:ascii="Sylfaen" w:hAnsi="Sylfaen"/>
      <w:b/>
      <w:sz w:val="18"/>
      <w:u w:val="none"/>
      <w:effect w:val="none"/>
    </w:rPr>
  </w:style>
  <w:style w:type="character" w:customStyle="1" w:styleId="afff4">
    <w:name w:val="Колонтитул"/>
    <w:uiPriority w:val="99"/>
    <w:rsid w:val="00D664BF"/>
    <w:rPr>
      <w:rFonts w:ascii="Sylfaen" w:hAnsi="Sylfaen"/>
      <w:b/>
      <w:color w:val="000000"/>
      <w:spacing w:val="0"/>
      <w:w w:val="100"/>
      <w:position w:val="0"/>
      <w:sz w:val="18"/>
      <w:u w:val="none"/>
      <w:effect w:val="none"/>
    </w:rPr>
  </w:style>
  <w:style w:type="character" w:customStyle="1" w:styleId="8pt">
    <w:name w:val="Колонтитул + 8 pt"/>
    <w:aliases w:val="Не полужирный1,Курсив1,Интервал 0 pt"/>
    <w:uiPriority w:val="99"/>
    <w:rsid w:val="00D664BF"/>
    <w:rPr>
      <w:rFonts w:ascii="Sylfaen" w:hAnsi="Sylfaen"/>
      <w:b/>
      <w:i/>
      <w:color w:val="000000"/>
      <w:spacing w:val="-10"/>
      <w:w w:val="100"/>
      <w:position w:val="0"/>
      <w:sz w:val="16"/>
      <w:u w:val="none"/>
      <w:effect w:val="none"/>
      <w:lang w:val="ru-RU"/>
    </w:rPr>
  </w:style>
  <w:style w:type="character" w:customStyle="1" w:styleId="63">
    <w:name w:val="Основной текст (6) + Не полужирный"/>
    <w:uiPriority w:val="99"/>
    <w:rsid w:val="00D664BF"/>
    <w:rPr>
      <w:rFonts w:ascii="Sylfaen" w:hAnsi="Sylfae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D664BF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D664B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D664BF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D664BF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D664BF"/>
  </w:style>
  <w:style w:type="character" w:customStyle="1" w:styleId="ndesc">
    <w:name w:val="ndesc"/>
    <w:uiPriority w:val="99"/>
    <w:rsid w:val="00D664BF"/>
  </w:style>
  <w:style w:type="character" w:customStyle="1" w:styleId="c0">
    <w:name w:val="c0"/>
    <w:uiPriority w:val="99"/>
    <w:rsid w:val="00D664BF"/>
  </w:style>
  <w:style w:type="character" w:customStyle="1" w:styleId="term">
    <w:name w:val="term"/>
    <w:uiPriority w:val="99"/>
    <w:rsid w:val="00D664BF"/>
  </w:style>
  <w:style w:type="character" w:customStyle="1" w:styleId="source">
    <w:name w:val="source"/>
    <w:uiPriority w:val="99"/>
    <w:rsid w:val="00D664BF"/>
  </w:style>
  <w:style w:type="character" w:customStyle="1" w:styleId="source-date">
    <w:name w:val="source-date"/>
    <w:uiPriority w:val="99"/>
    <w:rsid w:val="00D664BF"/>
  </w:style>
  <w:style w:type="character" w:customStyle="1" w:styleId="author">
    <w:name w:val="author"/>
    <w:uiPriority w:val="99"/>
    <w:rsid w:val="00D664BF"/>
  </w:style>
  <w:style w:type="character" w:customStyle="1" w:styleId="s2">
    <w:name w:val="s2"/>
    <w:uiPriority w:val="99"/>
    <w:rsid w:val="00D664BF"/>
  </w:style>
  <w:style w:type="character" w:customStyle="1" w:styleId="s1">
    <w:name w:val="s1"/>
    <w:uiPriority w:val="99"/>
    <w:rsid w:val="00D664BF"/>
  </w:style>
  <w:style w:type="character" w:customStyle="1" w:styleId="spelle">
    <w:name w:val="spelle"/>
    <w:uiPriority w:val="99"/>
    <w:rsid w:val="00D664BF"/>
  </w:style>
  <w:style w:type="character" w:customStyle="1" w:styleId="grame">
    <w:name w:val="grame"/>
    <w:uiPriority w:val="99"/>
    <w:rsid w:val="00D664BF"/>
  </w:style>
  <w:style w:type="character" w:customStyle="1" w:styleId="s4">
    <w:name w:val="s4"/>
    <w:uiPriority w:val="99"/>
    <w:rsid w:val="00D664BF"/>
  </w:style>
  <w:style w:type="character" w:customStyle="1" w:styleId="c3">
    <w:name w:val="c3"/>
    <w:uiPriority w:val="99"/>
    <w:rsid w:val="00D664BF"/>
  </w:style>
  <w:style w:type="character" w:customStyle="1" w:styleId="c1">
    <w:name w:val="c1"/>
    <w:rsid w:val="00D664BF"/>
  </w:style>
  <w:style w:type="character" w:customStyle="1" w:styleId="hps">
    <w:name w:val="hps"/>
    <w:uiPriority w:val="99"/>
    <w:rsid w:val="00D664BF"/>
  </w:style>
  <w:style w:type="character" w:customStyle="1" w:styleId="atn">
    <w:name w:val="atn"/>
    <w:uiPriority w:val="99"/>
    <w:rsid w:val="00D664BF"/>
  </w:style>
  <w:style w:type="character" w:customStyle="1" w:styleId="longtext0">
    <w:name w:val="longtext"/>
    <w:uiPriority w:val="99"/>
    <w:rsid w:val="00D664BF"/>
    <w:rPr>
      <w:rFonts w:ascii="Times New Roman" w:hAnsi="Times New Roman"/>
    </w:rPr>
  </w:style>
  <w:style w:type="table" w:styleId="afff5">
    <w:name w:val="Table Grid"/>
    <w:basedOn w:val="a1"/>
    <w:uiPriority w:val="39"/>
    <w:rsid w:val="00D664B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D66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uiPriority w:val="99"/>
    <w:rsid w:val="00D664BF"/>
  </w:style>
  <w:style w:type="character" w:styleId="afff6">
    <w:name w:val="Strong"/>
    <w:uiPriority w:val="22"/>
    <w:qFormat/>
    <w:rsid w:val="00D664BF"/>
    <w:rPr>
      <w:rFonts w:cs="Times New Roman"/>
      <w:b/>
    </w:rPr>
  </w:style>
  <w:style w:type="character" w:styleId="afff7">
    <w:name w:val="Emphasis"/>
    <w:uiPriority w:val="20"/>
    <w:qFormat/>
    <w:rsid w:val="00D664BF"/>
    <w:rPr>
      <w:rFonts w:cs="Times New Roman"/>
      <w:i/>
    </w:rPr>
  </w:style>
  <w:style w:type="character" w:styleId="afff8">
    <w:name w:val="page number"/>
    <w:uiPriority w:val="99"/>
    <w:rsid w:val="00D664BF"/>
    <w:rPr>
      <w:rFonts w:cs="Times New Roman"/>
    </w:rPr>
  </w:style>
  <w:style w:type="character" w:customStyle="1" w:styleId="150">
    <w:name w:val="Знак Знак15"/>
    <w:uiPriority w:val="99"/>
    <w:locked/>
    <w:rsid w:val="00D664BF"/>
    <w:rPr>
      <w:rFonts w:ascii="Calibri" w:hAnsi="Calibri"/>
      <w:sz w:val="22"/>
    </w:rPr>
  </w:style>
  <w:style w:type="character" w:customStyle="1" w:styleId="afff9">
    <w:name w:val="Знак Знак"/>
    <w:uiPriority w:val="99"/>
    <w:rsid w:val="00D664BF"/>
    <w:rPr>
      <w:rFonts w:ascii="Calibri" w:hAnsi="Calibri"/>
      <w:sz w:val="16"/>
      <w:lang w:val="ru-RU" w:eastAsia="ru-RU"/>
    </w:rPr>
  </w:style>
  <w:style w:type="character" w:customStyle="1" w:styleId="affd">
    <w:name w:val="Без интервала Знак"/>
    <w:link w:val="affc"/>
    <w:uiPriority w:val="99"/>
    <w:locked/>
    <w:rsid w:val="00D664BF"/>
    <w:rPr>
      <w:sz w:val="22"/>
      <w:lang w:eastAsia="ru-RU"/>
    </w:rPr>
  </w:style>
  <w:style w:type="paragraph" w:styleId="2c">
    <w:name w:val="List 2"/>
    <w:basedOn w:val="a"/>
    <w:uiPriority w:val="99"/>
    <w:rsid w:val="00D664BF"/>
    <w:pPr>
      <w:spacing w:after="0" w:line="240" w:lineRule="auto"/>
      <w:ind w:left="566" w:hanging="283"/>
      <w:jc w:val="both"/>
    </w:pPr>
    <w:rPr>
      <w:rFonts w:ascii="Times New Roman" w:hAnsi="Times New Roman"/>
      <w:sz w:val="24"/>
      <w:szCs w:val="20"/>
      <w:lang w:eastAsia="ru-RU"/>
    </w:rPr>
  </w:style>
  <w:style w:type="table" w:customStyle="1" w:styleId="1f7">
    <w:name w:val="Сетка таблицы1"/>
    <w:uiPriority w:val="99"/>
    <w:rsid w:val="00D664BF"/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AD30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uiPriority w:val="99"/>
    <w:rsid w:val="00EE2D9A"/>
    <w:rPr>
      <w:rFonts w:ascii="Times New Roman" w:hAnsi="Times New Roman"/>
      <w:sz w:val="24"/>
      <w:u w:val="none"/>
      <w:effect w:val="none"/>
    </w:rPr>
  </w:style>
  <w:style w:type="character" w:customStyle="1" w:styleId="FontStyle61">
    <w:name w:val="Font Style61"/>
    <w:uiPriority w:val="99"/>
    <w:rsid w:val="00BE1D7A"/>
    <w:rPr>
      <w:rFonts w:ascii="Times New Roman" w:hAnsi="Times New Roman"/>
      <w:sz w:val="30"/>
    </w:rPr>
  </w:style>
  <w:style w:type="paragraph" w:customStyle="1" w:styleId="Style50">
    <w:name w:val="Style50"/>
    <w:basedOn w:val="a"/>
    <w:uiPriority w:val="99"/>
    <w:rsid w:val="00BE1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77C96"/>
    <w:rPr>
      <w:rFonts w:ascii="Times New Roman" w:hAnsi="Times New Roman"/>
      <w:sz w:val="24"/>
      <w:u w:val="none"/>
      <w:effect w:val="none"/>
    </w:rPr>
  </w:style>
  <w:style w:type="table" w:customStyle="1" w:styleId="2d">
    <w:name w:val="Сетка таблицы2"/>
    <w:uiPriority w:val="99"/>
    <w:rsid w:val="00901AB5"/>
    <w:pPr>
      <w:ind w:firstLine="567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1F3D69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uiPriority w:val="99"/>
    <w:rsid w:val="00110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110AE8"/>
  </w:style>
  <w:style w:type="paragraph" w:customStyle="1" w:styleId="msonormalbullet1gif">
    <w:name w:val="msonormalbullet1.gif"/>
    <w:basedOn w:val="a"/>
    <w:uiPriority w:val="99"/>
    <w:rsid w:val="00110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a">
    <w:name w:val="caption"/>
    <w:basedOn w:val="a"/>
    <w:next w:val="a"/>
    <w:uiPriority w:val="99"/>
    <w:qFormat/>
    <w:rsid w:val="00311A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styleId="afffb">
    <w:name w:val="Body Text First Indent"/>
    <w:basedOn w:val="af4"/>
    <w:link w:val="afffc"/>
    <w:uiPriority w:val="99"/>
    <w:semiHidden/>
    <w:rsid w:val="00311AA4"/>
    <w:pPr>
      <w:spacing w:after="200"/>
      <w:ind w:firstLine="360"/>
    </w:pPr>
  </w:style>
  <w:style w:type="character" w:customStyle="1" w:styleId="afffc">
    <w:name w:val="Красная строка Знак"/>
    <w:basedOn w:val="af5"/>
    <w:link w:val="afffb"/>
    <w:uiPriority w:val="99"/>
    <w:semiHidden/>
    <w:locked/>
    <w:rsid w:val="00311AA4"/>
    <w:rPr>
      <w:rFonts w:ascii="Calibri" w:hAnsi="Calibri" w:cs="Times New Roman"/>
    </w:rPr>
  </w:style>
  <w:style w:type="paragraph" w:customStyle="1" w:styleId="37">
    <w:name w:val="Абзац списка3"/>
    <w:basedOn w:val="a"/>
    <w:uiPriority w:val="99"/>
    <w:rsid w:val="00311AA4"/>
    <w:pPr>
      <w:shd w:val="clear" w:color="auto" w:fill="FFFFFF"/>
      <w:tabs>
        <w:tab w:val="left" w:pos="5400"/>
      </w:tabs>
      <w:spacing w:after="0" w:line="36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7">
    <w:name w:val="c7"/>
    <w:basedOn w:val="a"/>
    <w:uiPriority w:val="99"/>
    <w:rsid w:val="00B76B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76B67"/>
  </w:style>
  <w:style w:type="character" w:customStyle="1" w:styleId="c4">
    <w:name w:val="c4"/>
    <w:uiPriority w:val="99"/>
    <w:rsid w:val="00B76B67"/>
  </w:style>
  <w:style w:type="paragraph" w:customStyle="1" w:styleId="ww-bullet1gif">
    <w:name w:val="ww-bullet1.gif"/>
    <w:basedOn w:val="a"/>
    <w:uiPriority w:val="99"/>
    <w:rsid w:val="00961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9">
    <w:name w:val="c69"/>
    <w:uiPriority w:val="99"/>
    <w:rsid w:val="00FC6B38"/>
  </w:style>
  <w:style w:type="character" w:customStyle="1" w:styleId="submenu-table">
    <w:name w:val="submenu-table"/>
    <w:uiPriority w:val="99"/>
    <w:rsid w:val="00E249AF"/>
  </w:style>
  <w:style w:type="paragraph" w:customStyle="1" w:styleId="desc-mob-hide">
    <w:name w:val="desc-mob-hide"/>
    <w:basedOn w:val="a"/>
    <w:uiPriority w:val="99"/>
    <w:rsid w:val="00EA55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306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683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83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uiPriority w:val="99"/>
    <w:rsid w:val="0002747B"/>
  </w:style>
  <w:style w:type="character" w:customStyle="1" w:styleId="c15">
    <w:name w:val="c15"/>
    <w:uiPriority w:val="99"/>
    <w:rsid w:val="0002747B"/>
  </w:style>
  <w:style w:type="paragraph" w:styleId="HTML">
    <w:name w:val="HTML Preformatted"/>
    <w:basedOn w:val="a"/>
    <w:link w:val="HTML0"/>
    <w:uiPriority w:val="99"/>
    <w:semiHidden/>
    <w:rsid w:val="00782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8223D"/>
    <w:rPr>
      <w:rFonts w:ascii="Courier New" w:hAnsi="Courier New" w:cs="Times New Roman"/>
    </w:rPr>
  </w:style>
  <w:style w:type="table" w:styleId="1f8">
    <w:name w:val="Table Simple 1"/>
    <w:basedOn w:val="a1"/>
    <w:uiPriority w:val="99"/>
    <w:rsid w:val="00542A2D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numbering" w:customStyle="1" w:styleId="WWNum1">
    <w:name w:val="WWNum1"/>
    <w:rsid w:val="00E20E0A"/>
    <w:pPr>
      <w:numPr>
        <w:numId w:val="2"/>
      </w:numPr>
    </w:pPr>
  </w:style>
  <w:style w:type="table" w:customStyle="1" w:styleId="46">
    <w:name w:val="Сетка таблицы4"/>
    <w:basedOn w:val="a1"/>
    <w:next w:val="afff5"/>
    <w:uiPriority w:val="39"/>
    <w:rsid w:val="006049F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fff5"/>
    <w:uiPriority w:val="39"/>
    <w:rsid w:val="006049F9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f5"/>
    <w:uiPriority w:val="39"/>
    <w:rsid w:val="00FA359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7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47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479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9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47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479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479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479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479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479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479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479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7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7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47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47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479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47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479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47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479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479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7479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479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47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5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5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6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967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C2EE6-B330-4894-9DFB-D6BB03A1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46</Pages>
  <Words>9293</Words>
  <Characters>52973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 Aleks</dc:creator>
  <cp:lastModifiedBy>HP</cp:lastModifiedBy>
  <cp:revision>49</cp:revision>
  <cp:lastPrinted>2022-04-23T08:16:00Z</cp:lastPrinted>
  <dcterms:created xsi:type="dcterms:W3CDTF">2024-03-21T11:28:00Z</dcterms:created>
  <dcterms:modified xsi:type="dcterms:W3CDTF">2024-04-26T14:22:00Z</dcterms:modified>
</cp:coreProperties>
</file>